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27B7B" w14:textId="77777777" w:rsidR="003F5D49" w:rsidRPr="00751CA8" w:rsidRDefault="003F5D49" w:rsidP="003F5D49">
      <w:pPr>
        <w:spacing w:after="120"/>
        <w:jc w:val="center"/>
        <w:rPr>
          <w:rFonts w:ascii="Times New Roman" w:hAnsi="Times New Roman"/>
          <w:b/>
          <w:sz w:val="32"/>
          <w:szCs w:val="32"/>
        </w:rPr>
      </w:pPr>
      <w:r w:rsidRPr="00751CA8">
        <w:rPr>
          <w:rFonts w:ascii="Times New Roman" w:hAnsi="Times New Roman"/>
          <w:b/>
          <w:sz w:val="32"/>
          <w:szCs w:val="32"/>
        </w:rPr>
        <w:t>NATIONAL CHILDREN'S COUNCIL</w:t>
      </w:r>
    </w:p>
    <w:p w14:paraId="6957CED6" w14:textId="77777777" w:rsidR="003F5D49" w:rsidRPr="00751CA8" w:rsidRDefault="003F5D49" w:rsidP="003F5D49">
      <w:pPr>
        <w:spacing w:after="12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51CA8">
        <w:rPr>
          <w:rFonts w:ascii="Times New Roman" w:hAnsi="Times New Roman"/>
          <w:b/>
          <w:sz w:val="28"/>
          <w:szCs w:val="28"/>
          <w:u w:val="single"/>
        </w:rPr>
        <w:t>APPLICATION FORM</w:t>
      </w:r>
    </w:p>
    <w:p w14:paraId="68A6C793" w14:textId="77777777" w:rsidR="003F5D49" w:rsidRPr="00751CA8" w:rsidRDefault="003F5D49" w:rsidP="003F5D49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751CA8">
        <w:rPr>
          <w:rFonts w:ascii="Times New Roman" w:hAnsi="Times New Roman"/>
          <w:b/>
          <w:sz w:val="28"/>
          <w:szCs w:val="28"/>
        </w:rPr>
        <w:t>One-Off Grant Scheme for Child Day Care Cent</w:t>
      </w:r>
      <w:r w:rsidR="003C4B00" w:rsidRPr="00751CA8">
        <w:rPr>
          <w:rFonts w:ascii="Times New Roman" w:hAnsi="Times New Roman"/>
          <w:b/>
          <w:sz w:val="28"/>
          <w:szCs w:val="28"/>
        </w:rPr>
        <w:t>res</w:t>
      </w:r>
      <w:r w:rsidRPr="00751CA8">
        <w:rPr>
          <w:rFonts w:ascii="Times New Roman" w:hAnsi="Times New Roman"/>
          <w:b/>
          <w:sz w:val="28"/>
          <w:szCs w:val="28"/>
        </w:rPr>
        <w:t>/Crèches of up to Rs 500,000</w:t>
      </w:r>
    </w:p>
    <w:p w14:paraId="61433874" w14:textId="77777777" w:rsidR="003F5D49" w:rsidRPr="00751CA8" w:rsidRDefault="003F5D49" w:rsidP="003F5D49">
      <w:pPr>
        <w:rPr>
          <w:rFonts w:ascii="Times New Roman" w:hAnsi="Times New Roman"/>
          <w:b/>
          <w:lang w:val="en-GB"/>
        </w:rPr>
      </w:pPr>
      <w:r w:rsidRPr="00751CA8">
        <w:rPr>
          <w:rFonts w:ascii="Times New Roman" w:hAnsi="Times New Roman"/>
          <w:lang w:val="en-GB"/>
        </w:rPr>
        <w:t xml:space="preserve">File Reference: …………………………………………….... </w:t>
      </w:r>
      <w:r w:rsidRPr="00751CA8">
        <w:rPr>
          <w:rFonts w:ascii="Times New Roman" w:hAnsi="Times New Roman"/>
          <w:b/>
          <w:lang w:val="en-GB"/>
        </w:rPr>
        <w:t>(FOR OFFICIAL USE ONLY)</w:t>
      </w:r>
    </w:p>
    <w:p w14:paraId="6AD9A31D" w14:textId="77777777" w:rsidR="003F5D49" w:rsidRPr="00751CA8" w:rsidRDefault="003F5D49" w:rsidP="003F5D49">
      <w:pPr>
        <w:ind w:left="720" w:hanging="720"/>
        <w:rPr>
          <w:rFonts w:ascii="Times New Roman" w:hAnsi="Times New Roman"/>
          <w:b/>
          <w:i/>
          <w:sz w:val="24"/>
          <w:lang w:val="en-GB"/>
        </w:rPr>
      </w:pPr>
      <w:r w:rsidRPr="00751CA8">
        <w:rPr>
          <w:rFonts w:ascii="Times New Roman" w:hAnsi="Times New Roman"/>
          <w:b/>
          <w:i/>
          <w:sz w:val="24"/>
          <w:u w:val="single"/>
          <w:lang w:val="en-GB"/>
        </w:rPr>
        <w:t>NOTE</w:t>
      </w:r>
      <w:r w:rsidRPr="00751CA8">
        <w:rPr>
          <w:rFonts w:ascii="Times New Roman" w:hAnsi="Times New Roman"/>
          <w:b/>
          <w:i/>
          <w:sz w:val="24"/>
          <w:lang w:val="en-GB"/>
        </w:rPr>
        <w:t>: Applicants are requested to thoroughly study the guidelines before filling in the application form.</w:t>
      </w:r>
    </w:p>
    <w:p w14:paraId="3A537BBB" w14:textId="77777777" w:rsidR="003F5D49" w:rsidRPr="00751CA8" w:rsidRDefault="003F5D49" w:rsidP="003F5D49">
      <w:pPr>
        <w:spacing w:line="360" w:lineRule="auto"/>
        <w:rPr>
          <w:rFonts w:ascii="Times New Roman" w:hAnsi="Times New Roman"/>
          <w:b/>
          <w:u w:val="single"/>
          <w:lang w:val="en-GB"/>
        </w:rPr>
      </w:pPr>
      <w:r w:rsidRPr="00751CA8">
        <w:rPr>
          <w:rFonts w:ascii="Times New Roman" w:hAnsi="Times New Roman"/>
          <w:b/>
          <w:lang w:val="en-GB"/>
        </w:rPr>
        <w:t>1.0</w:t>
      </w:r>
      <w:r w:rsidRPr="00751CA8">
        <w:rPr>
          <w:rFonts w:ascii="Times New Roman" w:hAnsi="Times New Roman"/>
          <w:b/>
          <w:lang w:val="en-GB"/>
        </w:rPr>
        <w:tab/>
      </w:r>
      <w:r w:rsidRPr="00751CA8">
        <w:rPr>
          <w:rFonts w:ascii="Times New Roman" w:hAnsi="Times New Roman"/>
          <w:b/>
          <w:u w:val="single"/>
          <w:lang w:val="en-GB"/>
        </w:rPr>
        <w:t>Detail of Institution</w:t>
      </w:r>
    </w:p>
    <w:p w14:paraId="2FBE99DD" w14:textId="77777777" w:rsidR="003F5D49" w:rsidRPr="00751CA8" w:rsidRDefault="003F5D49" w:rsidP="003F5D49">
      <w:pPr>
        <w:spacing w:line="360" w:lineRule="auto"/>
        <w:rPr>
          <w:rFonts w:ascii="Times New Roman" w:hAnsi="Times New Roman"/>
          <w:lang w:val="en-GB"/>
        </w:rPr>
      </w:pPr>
      <w:r w:rsidRPr="00751CA8">
        <w:rPr>
          <w:rFonts w:ascii="Times New Roman" w:hAnsi="Times New Roman"/>
          <w:lang w:val="en-GB"/>
        </w:rPr>
        <w:t xml:space="preserve">1.1 Name of </w:t>
      </w:r>
      <w:r w:rsidRPr="00751CA8">
        <w:rPr>
          <w:rFonts w:ascii="Times New Roman" w:hAnsi="Times New Roman"/>
        </w:rPr>
        <w:t>Child Day Care Centre (CDCC) /Crèche</w:t>
      </w:r>
      <w:r w:rsidRPr="00751CA8">
        <w:rPr>
          <w:rFonts w:ascii="Times New Roman" w:hAnsi="Times New Roman"/>
          <w:lang w:val="en-GB"/>
        </w:rPr>
        <w:t>: .......................................................................................</w:t>
      </w:r>
    </w:p>
    <w:p w14:paraId="3E218076" w14:textId="77777777" w:rsidR="003F5D49" w:rsidRPr="00751CA8" w:rsidRDefault="003F5D49" w:rsidP="003F5D49">
      <w:pPr>
        <w:spacing w:line="360" w:lineRule="auto"/>
        <w:rPr>
          <w:rFonts w:ascii="Times New Roman" w:hAnsi="Times New Roman"/>
          <w:lang w:val="en-GB"/>
        </w:rPr>
      </w:pPr>
      <w:r w:rsidRPr="00751CA8">
        <w:rPr>
          <w:rFonts w:ascii="Times New Roman" w:hAnsi="Times New Roman"/>
          <w:lang w:val="en-GB"/>
        </w:rPr>
        <w:t xml:space="preserve">1.2 Postal Address of </w:t>
      </w:r>
      <w:r w:rsidRPr="00751CA8">
        <w:rPr>
          <w:rFonts w:ascii="Times New Roman" w:hAnsi="Times New Roman"/>
        </w:rPr>
        <w:t>Child Day Care Centre/Crèche</w:t>
      </w:r>
      <w:r w:rsidRPr="00751CA8">
        <w:rPr>
          <w:rFonts w:ascii="Times New Roman" w:hAnsi="Times New Roman"/>
          <w:lang w:val="en-GB"/>
        </w:rPr>
        <w:t>: .......................................................................................</w:t>
      </w:r>
    </w:p>
    <w:p w14:paraId="264A0C28" w14:textId="77777777" w:rsidR="003F5D49" w:rsidRPr="00751CA8" w:rsidRDefault="003F5D49" w:rsidP="003F5D49">
      <w:pPr>
        <w:spacing w:line="360" w:lineRule="auto"/>
        <w:rPr>
          <w:rFonts w:ascii="Times New Roman" w:hAnsi="Times New Roman"/>
          <w:lang w:val="en-GB"/>
        </w:rPr>
      </w:pPr>
      <w:r w:rsidRPr="00751CA8">
        <w:rPr>
          <w:rFonts w:ascii="Times New Roman" w:hAnsi="Times New Roman"/>
          <w:lang w:val="en-GB"/>
        </w:rPr>
        <w:t>.....................................................................................................................................................................</w:t>
      </w:r>
    </w:p>
    <w:p w14:paraId="01C1137B" w14:textId="77777777" w:rsidR="003F5D49" w:rsidRPr="00751CA8" w:rsidRDefault="003F5D49" w:rsidP="003F5D49">
      <w:pPr>
        <w:spacing w:line="360" w:lineRule="auto"/>
        <w:rPr>
          <w:rFonts w:ascii="Times New Roman" w:hAnsi="Times New Roman"/>
          <w:lang w:val="en-GB"/>
        </w:rPr>
      </w:pPr>
      <w:r w:rsidRPr="00751CA8">
        <w:rPr>
          <w:rFonts w:ascii="Times New Roman" w:hAnsi="Times New Roman"/>
          <w:lang w:val="en-GB"/>
        </w:rPr>
        <w:t>1.3Telephone No: ................................................</w:t>
      </w:r>
      <w:r w:rsidRPr="00751CA8">
        <w:rPr>
          <w:rFonts w:ascii="Times New Roman" w:hAnsi="Times New Roman"/>
          <w:lang w:val="en-GB"/>
        </w:rPr>
        <w:tab/>
      </w:r>
      <w:r w:rsidRPr="00751CA8">
        <w:rPr>
          <w:rFonts w:ascii="Times New Roman" w:hAnsi="Times New Roman"/>
          <w:lang w:val="en-GB"/>
        </w:rPr>
        <w:tab/>
      </w:r>
      <w:r w:rsidRPr="00751CA8">
        <w:rPr>
          <w:rFonts w:ascii="Times New Roman" w:hAnsi="Times New Roman"/>
          <w:lang w:val="en-GB"/>
        </w:rPr>
        <w:tab/>
        <w:t>Mobile No: .......................................</w:t>
      </w:r>
    </w:p>
    <w:p w14:paraId="67150AF5" w14:textId="77777777" w:rsidR="003F5D49" w:rsidRPr="00751CA8" w:rsidRDefault="003F5D49" w:rsidP="003F5D49">
      <w:pPr>
        <w:spacing w:line="360" w:lineRule="auto"/>
        <w:rPr>
          <w:rFonts w:ascii="Times New Roman" w:hAnsi="Times New Roman"/>
          <w:lang w:val="en-GB"/>
        </w:rPr>
      </w:pPr>
      <w:r w:rsidRPr="00751CA8">
        <w:rPr>
          <w:rFonts w:ascii="Times New Roman" w:hAnsi="Times New Roman"/>
          <w:lang w:val="en-GB"/>
        </w:rPr>
        <w:t>1.4 E-mail Address: ...................................................</w:t>
      </w:r>
      <w:r w:rsidRPr="00751CA8">
        <w:rPr>
          <w:rFonts w:ascii="Times New Roman" w:hAnsi="Times New Roman"/>
          <w:lang w:val="en-GB"/>
        </w:rPr>
        <w:tab/>
      </w:r>
      <w:r w:rsidRPr="00751CA8">
        <w:rPr>
          <w:rFonts w:ascii="Times New Roman" w:hAnsi="Times New Roman"/>
          <w:lang w:val="en-GB"/>
        </w:rPr>
        <w:tab/>
        <w:t>Fax No: .........................................</w:t>
      </w:r>
    </w:p>
    <w:p w14:paraId="2D523877" w14:textId="77777777" w:rsidR="003F5D49" w:rsidRPr="00751CA8" w:rsidRDefault="003F5D49" w:rsidP="003F5D49">
      <w:pPr>
        <w:spacing w:line="360" w:lineRule="auto"/>
        <w:rPr>
          <w:rFonts w:ascii="Times New Roman" w:hAnsi="Times New Roman"/>
          <w:lang w:val="en-GB"/>
        </w:rPr>
      </w:pPr>
      <w:r w:rsidRPr="00751CA8">
        <w:rPr>
          <w:rFonts w:ascii="Times New Roman" w:hAnsi="Times New Roman"/>
          <w:lang w:val="en-GB"/>
        </w:rPr>
        <w:t>1.5 Total Number of staff employed: ...............</w:t>
      </w:r>
      <w:r w:rsidRPr="00751CA8">
        <w:rPr>
          <w:rFonts w:ascii="Times New Roman" w:hAnsi="Times New Roman"/>
          <w:lang w:val="en-GB"/>
        </w:rPr>
        <w:tab/>
      </w:r>
      <w:r w:rsidRPr="00751CA8">
        <w:rPr>
          <w:rFonts w:ascii="Times New Roman" w:hAnsi="Times New Roman"/>
          <w:lang w:val="en-GB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442"/>
        <w:gridCol w:w="1360"/>
        <w:gridCol w:w="1459"/>
        <w:gridCol w:w="1806"/>
      </w:tblGrid>
      <w:tr w:rsidR="003F5D49" w:rsidRPr="00751CA8" w14:paraId="4E180733" w14:textId="77777777" w:rsidTr="00385E78">
        <w:tc>
          <w:tcPr>
            <w:tcW w:w="562" w:type="dxa"/>
          </w:tcPr>
          <w:p w14:paraId="464D0772" w14:textId="77777777"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b/>
                <w:lang w:val="en-GB"/>
              </w:rPr>
            </w:pPr>
            <w:r w:rsidRPr="00751CA8">
              <w:rPr>
                <w:rFonts w:ascii="Times New Roman" w:hAnsi="Times New Roman"/>
                <w:b/>
                <w:lang w:val="en-GB"/>
              </w:rPr>
              <w:t xml:space="preserve">S.N </w:t>
            </w:r>
          </w:p>
        </w:tc>
        <w:tc>
          <w:tcPr>
            <w:tcW w:w="4442" w:type="dxa"/>
          </w:tcPr>
          <w:p w14:paraId="14236E91" w14:textId="77777777"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b/>
                <w:lang w:val="en-GB"/>
              </w:rPr>
            </w:pPr>
            <w:r w:rsidRPr="00751CA8">
              <w:rPr>
                <w:rFonts w:ascii="Times New Roman" w:hAnsi="Times New Roman"/>
                <w:b/>
                <w:lang w:val="en-GB"/>
              </w:rPr>
              <w:t xml:space="preserve">POST </w:t>
            </w:r>
          </w:p>
        </w:tc>
        <w:tc>
          <w:tcPr>
            <w:tcW w:w="1360" w:type="dxa"/>
          </w:tcPr>
          <w:p w14:paraId="2E557576" w14:textId="77777777"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b/>
                <w:lang w:val="en-GB"/>
              </w:rPr>
            </w:pPr>
            <w:r w:rsidRPr="00751CA8">
              <w:rPr>
                <w:rFonts w:ascii="Times New Roman" w:hAnsi="Times New Roman"/>
                <w:b/>
                <w:lang w:val="en-GB"/>
              </w:rPr>
              <w:t>MALE</w:t>
            </w:r>
          </w:p>
        </w:tc>
        <w:tc>
          <w:tcPr>
            <w:tcW w:w="1459" w:type="dxa"/>
          </w:tcPr>
          <w:p w14:paraId="1F87FFF8" w14:textId="77777777"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b/>
                <w:lang w:val="en-GB"/>
              </w:rPr>
            </w:pPr>
            <w:r w:rsidRPr="00751CA8">
              <w:rPr>
                <w:rFonts w:ascii="Times New Roman" w:hAnsi="Times New Roman"/>
                <w:b/>
                <w:lang w:val="en-GB"/>
              </w:rPr>
              <w:t>FEMALE</w:t>
            </w:r>
          </w:p>
        </w:tc>
        <w:tc>
          <w:tcPr>
            <w:tcW w:w="1806" w:type="dxa"/>
          </w:tcPr>
          <w:p w14:paraId="3F73873D" w14:textId="77777777"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b/>
                <w:lang w:val="en-GB"/>
              </w:rPr>
            </w:pPr>
            <w:r w:rsidRPr="00751CA8">
              <w:rPr>
                <w:rFonts w:ascii="Times New Roman" w:hAnsi="Times New Roman"/>
                <w:b/>
                <w:lang w:val="en-GB"/>
              </w:rPr>
              <w:t>BOTH SEXES</w:t>
            </w:r>
          </w:p>
        </w:tc>
      </w:tr>
      <w:tr w:rsidR="003F5D49" w:rsidRPr="00751CA8" w14:paraId="7689E589" w14:textId="77777777" w:rsidTr="00385E78">
        <w:tc>
          <w:tcPr>
            <w:tcW w:w="562" w:type="dxa"/>
          </w:tcPr>
          <w:p w14:paraId="0AD919C7" w14:textId="77777777"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lang w:val="en-GB"/>
              </w:rPr>
            </w:pPr>
            <w:r w:rsidRPr="00751CA8">
              <w:rPr>
                <w:rFonts w:ascii="Times New Roman" w:hAnsi="Times New Roman"/>
                <w:lang w:val="en-GB"/>
              </w:rPr>
              <w:t>1</w:t>
            </w:r>
          </w:p>
        </w:tc>
        <w:tc>
          <w:tcPr>
            <w:tcW w:w="4442" w:type="dxa"/>
          </w:tcPr>
          <w:p w14:paraId="45BEB07F" w14:textId="77777777"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lang w:val="en-GB"/>
              </w:rPr>
            </w:pPr>
            <w:r w:rsidRPr="00751CA8">
              <w:rPr>
                <w:rFonts w:ascii="Times New Roman" w:hAnsi="Times New Roman"/>
                <w:lang w:val="en-GB"/>
              </w:rPr>
              <w:t>Manager</w:t>
            </w:r>
          </w:p>
        </w:tc>
        <w:tc>
          <w:tcPr>
            <w:tcW w:w="1360" w:type="dxa"/>
          </w:tcPr>
          <w:p w14:paraId="3F85E3BC" w14:textId="77777777"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59" w:type="dxa"/>
          </w:tcPr>
          <w:p w14:paraId="0E7E76D8" w14:textId="77777777"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806" w:type="dxa"/>
          </w:tcPr>
          <w:p w14:paraId="24A20441" w14:textId="77777777"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3F5D49" w:rsidRPr="00751CA8" w14:paraId="04DC986C" w14:textId="77777777" w:rsidTr="00385E78">
        <w:tc>
          <w:tcPr>
            <w:tcW w:w="562" w:type="dxa"/>
          </w:tcPr>
          <w:p w14:paraId="2337B441" w14:textId="77777777"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lang w:val="en-GB"/>
              </w:rPr>
            </w:pPr>
            <w:r w:rsidRPr="00751CA8">
              <w:rPr>
                <w:rFonts w:ascii="Times New Roman" w:hAnsi="Times New Roman"/>
                <w:lang w:val="en-GB"/>
              </w:rPr>
              <w:t>2</w:t>
            </w:r>
          </w:p>
        </w:tc>
        <w:tc>
          <w:tcPr>
            <w:tcW w:w="4442" w:type="dxa"/>
          </w:tcPr>
          <w:p w14:paraId="2B0AE247" w14:textId="77777777"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lang w:val="en-GB"/>
              </w:rPr>
            </w:pPr>
            <w:r w:rsidRPr="00751CA8">
              <w:rPr>
                <w:rFonts w:ascii="Times New Roman" w:hAnsi="Times New Roman"/>
                <w:lang w:val="en-GB"/>
              </w:rPr>
              <w:t>Assistant Manager</w:t>
            </w:r>
          </w:p>
        </w:tc>
        <w:tc>
          <w:tcPr>
            <w:tcW w:w="1360" w:type="dxa"/>
          </w:tcPr>
          <w:p w14:paraId="5B978E44" w14:textId="77777777"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59" w:type="dxa"/>
          </w:tcPr>
          <w:p w14:paraId="6039A3B0" w14:textId="77777777"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806" w:type="dxa"/>
          </w:tcPr>
          <w:p w14:paraId="1E4980BD" w14:textId="77777777"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3F5D49" w:rsidRPr="00751CA8" w14:paraId="364EB75A" w14:textId="77777777" w:rsidTr="00385E78">
        <w:tc>
          <w:tcPr>
            <w:tcW w:w="562" w:type="dxa"/>
          </w:tcPr>
          <w:p w14:paraId="1DD01ED5" w14:textId="77777777"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lang w:val="en-GB"/>
              </w:rPr>
            </w:pPr>
            <w:r w:rsidRPr="00751CA8">
              <w:rPr>
                <w:rFonts w:ascii="Times New Roman" w:hAnsi="Times New Roman"/>
                <w:lang w:val="en-GB"/>
              </w:rPr>
              <w:t>3</w:t>
            </w:r>
          </w:p>
        </w:tc>
        <w:tc>
          <w:tcPr>
            <w:tcW w:w="4442" w:type="dxa"/>
          </w:tcPr>
          <w:p w14:paraId="543BA2AD" w14:textId="77777777"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lang w:val="en-GB"/>
              </w:rPr>
            </w:pPr>
            <w:r w:rsidRPr="00751CA8">
              <w:rPr>
                <w:rFonts w:ascii="Times New Roman" w:hAnsi="Times New Roman"/>
                <w:lang w:val="en-GB"/>
              </w:rPr>
              <w:t>Child Care Givers</w:t>
            </w:r>
          </w:p>
        </w:tc>
        <w:tc>
          <w:tcPr>
            <w:tcW w:w="1360" w:type="dxa"/>
          </w:tcPr>
          <w:p w14:paraId="0EDCA3C3" w14:textId="77777777"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59" w:type="dxa"/>
          </w:tcPr>
          <w:p w14:paraId="41832C4F" w14:textId="77777777"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806" w:type="dxa"/>
          </w:tcPr>
          <w:p w14:paraId="60479C94" w14:textId="77777777"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3F5D49" w:rsidRPr="00751CA8" w14:paraId="49050A1B" w14:textId="77777777" w:rsidTr="00385E78">
        <w:tc>
          <w:tcPr>
            <w:tcW w:w="562" w:type="dxa"/>
          </w:tcPr>
          <w:p w14:paraId="04DCCC85" w14:textId="77777777"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lang w:val="en-GB"/>
              </w:rPr>
            </w:pPr>
            <w:r w:rsidRPr="00751CA8">
              <w:rPr>
                <w:rFonts w:ascii="Times New Roman" w:hAnsi="Times New Roman"/>
                <w:lang w:val="en-GB"/>
              </w:rPr>
              <w:t>4</w:t>
            </w:r>
          </w:p>
        </w:tc>
        <w:tc>
          <w:tcPr>
            <w:tcW w:w="4442" w:type="dxa"/>
          </w:tcPr>
          <w:p w14:paraId="259EAF1C" w14:textId="77777777"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lang w:val="en-GB"/>
              </w:rPr>
            </w:pPr>
            <w:r w:rsidRPr="00751CA8">
              <w:rPr>
                <w:rFonts w:ascii="Times New Roman" w:hAnsi="Times New Roman"/>
                <w:lang w:val="en-GB"/>
              </w:rPr>
              <w:t>Assistant Child Care Givers</w:t>
            </w:r>
          </w:p>
        </w:tc>
        <w:tc>
          <w:tcPr>
            <w:tcW w:w="1360" w:type="dxa"/>
          </w:tcPr>
          <w:p w14:paraId="53B07FC4" w14:textId="77777777"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59" w:type="dxa"/>
          </w:tcPr>
          <w:p w14:paraId="35225DB1" w14:textId="77777777"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806" w:type="dxa"/>
          </w:tcPr>
          <w:p w14:paraId="027120D4" w14:textId="77777777"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3F5D49" w:rsidRPr="00751CA8" w14:paraId="24475F12" w14:textId="77777777" w:rsidTr="00385E78">
        <w:tc>
          <w:tcPr>
            <w:tcW w:w="562" w:type="dxa"/>
          </w:tcPr>
          <w:p w14:paraId="61618447" w14:textId="77777777"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lang w:val="en-GB"/>
              </w:rPr>
            </w:pPr>
            <w:r w:rsidRPr="00751CA8">
              <w:rPr>
                <w:rFonts w:ascii="Times New Roman" w:hAnsi="Times New Roman"/>
                <w:lang w:val="en-GB"/>
              </w:rPr>
              <w:t>5</w:t>
            </w:r>
          </w:p>
        </w:tc>
        <w:tc>
          <w:tcPr>
            <w:tcW w:w="4442" w:type="dxa"/>
          </w:tcPr>
          <w:p w14:paraId="751C79CC" w14:textId="77777777"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lang w:val="en-GB"/>
              </w:rPr>
            </w:pPr>
            <w:r w:rsidRPr="00751CA8">
              <w:rPr>
                <w:rFonts w:ascii="Times New Roman" w:hAnsi="Times New Roman"/>
                <w:lang w:val="en-GB"/>
              </w:rPr>
              <w:t>Maid/ Servant</w:t>
            </w:r>
          </w:p>
        </w:tc>
        <w:tc>
          <w:tcPr>
            <w:tcW w:w="1360" w:type="dxa"/>
          </w:tcPr>
          <w:p w14:paraId="6079776D" w14:textId="77777777"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59" w:type="dxa"/>
          </w:tcPr>
          <w:p w14:paraId="2EE7753A" w14:textId="77777777"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806" w:type="dxa"/>
          </w:tcPr>
          <w:p w14:paraId="008909BE" w14:textId="77777777"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3F5D49" w:rsidRPr="00751CA8" w14:paraId="2FABC2FE" w14:textId="77777777" w:rsidTr="00385E78">
        <w:tc>
          <w:tcPr>
            <w:tcW w:w="562" w:type="dxa"/>
          </w:tcPr>
          <w:p w14:paraId="6116ECFC" w14:textId="77777777"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lang w:val="en-GB"/>
              </w:rPr>
            </w:pPr>
            <w:r w:rsidRPr="00751CA8">
              <w:rPr>
                <w:rFonts w:ascii="Times New Roman" w:hAnsi="Times New Roman"/>
                <w:lang w:val="en-GB"/>
              </w:rPr>
              <w:t>6</w:t>
            </w:r>
          </w:p>
        </w:tc>
        <w:tc>
          <w:tcPr>
            <w:tcW w:w="4442" w:type="dxa"/>
          </w:tcPr>
          <w:p w14:paraId="478E74C6" w14:textId="77777777"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lang w:val="en-GB"/>
              </w:rPr>
            </w:pPr>
            <w:r w:rsidRPr="00751CA8">
              <w:rPr>
                <w:rFonts w:ascii="Times New Roman" w:hAnsi="Times New Roman"/>
                <w:lang w:val="en-GB"/>
              </w:rPr>
              <w:t>Cleaner</w:t>
            </w:r>
          </w:p>
        </w:tc>
        <w:tc>
          <w:tcPr>
            <w:tcW w:w="1360" w:type="dxa"/>
          </w:tcPr>
          <w:p w14:paraId="3F229D68" w14:textId="77777777"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59" w:type="dxa"/>
          </w:tcPr>
          <w:p w14:paraId="2DFD7194" w14:textId="77777777"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806" w:type="dxa"/>
          </w:tcPr>
          <w:p w14:paraId="6EFB0996" w14:textId="77777777"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3F5D49" w:rsidRPr="00751CA8" w14:paraId="45634ABD" w14:textId="77777777" w:rsidTr="00385E78">
        <w:tc>
          <w:tcPr>
            <w:tcW w:w="562" w:type="dxa"/>
          </w:tcPr>
          <w:p w14:paraId="6B645BB8" w14:textId="77777777"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lang w:val="en-GB"/>
              </w:rPr>
            </w:pPr>
            <w:r w:rsidRPr="00751CA8">
              <w:rPr>
                <w:rFonts w:ascii="Times New Roman" w:hAnsi="Times New Roman"/>
                <w:lang w:val="en-GB"/>
              </w:rPr>
              <w:t>7</w:t>
            </w:r>
          </w:p>
        </w:tc>
        <w:tc>
          <w:tcPr>
            <w:tcW w:w="4442" w:type="dxa"/>
          </w:tcPr>
          <w:p w14:paraId="041F8CB2" w14:textId="77777777"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lang w:val="en-GB"/>
              </w:rPr>
            </w:pPr>
            <w:r w:rsidRPr="00751CA8">
              <w:rPr>
                <w:rFonts w:ascii="Times New Roman" w:hAnsi="Times New Roman"/>
                <w:lang w:val="en-GB"/>
              </w:rPr>
              <w:t>Driver</w:t>
            </w:r>
          </w:p>
        </w:tc>
        <w:tc>
          <w:tcPr>
            <w:tcW w:w="1360" w:type="dxa"/>
          </w:tcPr>
          <w:p w14:paraId="49653D0A" w14:textId="77777777"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59" w:type="dxa"/>
          </w:tcPr>
          <w:p w14:paraId="4BE38133" w14:textId="77777777"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806" w:type="dxa"/>
          </w:tcPr>
          <w:p w14:paraId="71E04FD3" w14:textId="77777777"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3F5D49" w:rsidRPr="00751CA8" w14:paraId="031BA80A" w14:textId="77777777" w:rsidTr="00385E78">
        <w:tc>
          <w:tcPr>
            <w:tcW w:w="562" w:type="dxa"/>
          </w:tcPr>
          <w:p w14:paraId="0D36FC85" w14:textId="77777777"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lang w:val="en-GB"/>
              </w:rPr>
            </w:pPr>
            <w:r w:rsidRPr="00751CA8">
              <w:rPr>
                <w:rFonts w:ascii="Times New Roman" w:hAnsi="Times New Roman"/>
                <w:lang w:val="en-GB"/>
              </w:rPr>
              <w:t>8</w:t>
            </w:r>
          </w:p>
        </w:tc>
        <w:tc>
          <w:tcPr>
            <w:tcW w:w="4442" w:type="dxa"/>
          </w:tcPr>
          <w:p w14:paraId="11823537" w14:textId="77777777"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lang w:val="en-GB"/>
              </w:rPr>
            </w:pPr>
            <w:r w:rsidRPr="00751CA8">
              <w:rPr>
                <w:rFonts w:ascii="Times New Roman" w:hAnsi="Times New Roman"/>
                <w:lang w:val="en-GB"/>
              </w:rPr>
              <w:t>Other (Specify) ………………………..</w:t>
            </w:r>
          </w:p>
        </w:tc>
        <w:tc>
          <w:tcPr>
            <w:tcW w:w="1360" w:type="dxa"/>
          </w:tcPr>
          <w:p w14:paraId="4B40299D" w14:textId="77777777"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59" w:type="dxa"/>
          </w:tcPr>
          <w:p w14:paraId="7789536F" w14:textId="77777777"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806" w:type="dxa"/>
          </w:tcPr>
          <w:p w14:paraId="6A52BCA3" w14:textId="77777777"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3F5D49" w:rsidRPr="00751CA8" w14:paraId="027C1E1D" w14:textId="77777777" w:rsidTr="00385E78">
        <w:tc>
          <w:tcPr>
            <w:tcW w:w="562" w:type="dxa"/>
          </w:tcPr>
          <w:p w14:paraId="570A2D8C" w14:textId="77777777"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442" w:type="dxa"/>
          </w:tcPr>
          <w:p w14:paraId="3C822A41" w14:textId="77777777" w:rsidR="003F5D49" w:rsidRPr="00751CA8" w:rsidRDefault="003F5D49" w:rsidP="00385E78">
            <w:pPr>
              <w:spacing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751CA8">
              <w:rPr>
                <w:rFonts w:ascii="Times New Roman" w:hAnsi="Times New Roman"/>
                <w:b/>
                <w:lang w:val="en-GB"/>
              </w:rPr>
              <w:t>TOTAL</w:t>
            </w:r>
          </w:p>
        </w:tc>
        <w:tc>
          <w:tcPr>
            <w:tcW w:w="1360" w:type="dxa"/>
          </w:tcPr>
          <w:p w14:paraId="689BDAA6" w14:textId="77777777"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59" w:type="dxa"/>
          </w:tcPr>
          <w:p w14:paraId="3E2006BE" w14:textId="77777777"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806" w:type="dxa"/>
          </w:tcPr>
          <w:p w14:paraId="6DAF8B33" w14:textId="77777777"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lang w:val="en-GB"/>
              </w:rPr>
            </w:pPr>
          </w:p>
        </w:tc>
      </w:tr>
    </w:tbl>
    <w:p w14:paraId="6E9BF84D" w14:textId="77777777" w:rsidR="003F5D49" w:rsidRPr="00751CA8" w:rsidRDefault="003F5D49" w:rsidP="003F5D49">
      <w:pPr>
        <w:spacing w:line="360" w:lineRule="auto"/>
        <w:rPr>
          <w:rFonts w:ascii="Times New Roman" w:hAnsi="Times New Roman"/>
          <w:lang w:val="en-GB"/>
        </w:rPr>
      </w:pPr>
    </w:p>
    <w:p w14:paraId="7091A3E6" w14:textId="77777777" w:rsidR="00694E85" w:rsidRPr="00751CA8" w:rsidRDefault="00694E85" w:rsidP="003F5D49">
      <w:pPr>
        <w:spacing w:line="360" w:lineRule="auto"/>
        <w:rPr>
          <w:rFonts w:ascii="Times New Roman" w:hAnsi="Times New Roman"/>
          <w:lang w:val="en-GB"/>
        </w:rPr>
      </w:pPr>
    </w:p>
    <w:p w14:paraId="1E499E20" w14:textId="77777777" w:rsidR="00694E85" w:rsidRPr="00751CA8" w:rsidRDefault="00694E85" w:rsidP="003F5D49">
      <w:pPr>
        <w:spacing w:line="360" w:lineRule="auto"/>
        <w:rPr>
          <w:rFonts w:ascii="Times New Roman" w:hAnsi="Times New Roman"/>
          <w:lang w:val="en-GB"/>
        </w:rPr>
      </w:pPr>
    </w:p>
    <w:p w14:paraId="0943F6F0" w14:textId="77777777" w:rsidR="00694E85" w:rsidRPr="00751CA8" w:rsidRDefault="00694E85" w:rsidP="003F5D49">
      <w:pPr>
        <w:spacing w:line="360" w:lineRule="auto"/>
        <w:rPr>
          <w:rFonts w:ascii="Times New Roman" w:hAnsi="Times New Roman"/>
          <w:lang w:val="en-GB"/>
        </w:rPr>
      </w:pPr>
    </w:p>
    <w:p w14:paraId="0F650957" w14:textId="77777777" w:rsidR="00694E85" w:rsidRPr="00751CA8" w:rsidRDefault="00694E85" w:rsidP="003F5D49">
      <w:pPr>
        <w:spacing w:line="360" w:lineRule="auto"/>
        <w:rPr>
          <w:rFonts w:ascii="Times New Roman" w:hAnsi="Times New Roman"/>
          <w:lang w:val="en-GB"/>
        </w:rPr>
      </w:pPr>
    </w:p>
    <w:p w14:paraId="32241244" w14:textId="77777777" w:rsidR="00694E85" w:rsidRPr="00751CA8" w:rsidRDefault="00694E85" w:rsidP="003F5D49">
      <w:pPr>
        <w:spacing w:line="360" w:lineRule="auto"/>
        <w:rPr>
          <w:rFonts w:ascii="Times New Roman" w:hAnsi="Times New Roman"/>
          <w:lang w:val="en-GB"/>
        </w:rPr>
      </w:pPr>
    </w:p>
    <w:p w14:paraId="2CDD955E" w14:textId="77777777" w:rsidR="003F5D49" w:rsidRPr="00751CA8" w:rsidRDefault="003F5D49" w:rsidP="003F5D49">
      <w:pPr>
        <w:spacing w:line="360" w:lineRule="auto"/>
        <w:rPr>
          <w:rFonts w:ascii="Times New Roman" w:hAnsi="Times New Roman"/>
          <w:lang w:val="en-GB"/>
        </w:rPr>
      </w:pPr>
      <w:r w:rsidRPr="00751CA8">
        <w:rPr>
          <w:rFonts w:ascii="Times New Roman" w:hAnsi="Times New Roman"/>
          <w:lang w:val="en-GB"/>
        </w:rPr>
        <w:lastRenderedPageBreak/>
        <w:t>1.6 Total number of children enrolled: ....................</w:t>
      </w:r>
      <w:r w:rsidRPr="00751CA8">
        <w:rPr>
          <w:rFonts w:ascii="Times New Roman" w:hAnsi="Times New Roman"/>
          <w:lang w:val="en-GB"/>
        </w:rPr>
        <w:tab/>
      </w:r>
      <w:r w:rsidRPr="00751CA8">
        <w:rPr>
          <w:rFonts w:ascii="Times New Roman" w:hAnsi="Times New Roman"/>
          <w:lang w:val="en-GB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3"/>
        <w:gridCol w:w="3340"/>
        <w:gridCol w:w="2056"/>
        <w:gridCol w:w="1701"/>
        <w:gridCol w:w="1979"/>
      </w:tblGrid>
      <w:tr w:rsidR="003F5D49" w:rsidRPr="00751CA8" w14:paraId="3E892569" w14:textId="77777777" w:rsidTr="00385E78">
        <w:trPr>
          <w:trHeight w:val="449"/>
        </w:trPr>
        <w:tc>
          <w:tcPr>
            <w:tcW w:w="553" w:type="dxa"/>
          </w:tcPr>
          <w:p w14:paraId="4BB808BF" w14:textId="77777777" w:rsidR="003F5D49" w:rsidRPr="00751CA8" w:rsidRDefault="003F5D49" w:rsidP="00385E78">
            <w:pPr>
              <w:spacing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751CA8">
              <w:rPr>
                <w:rFonts w:ascii="Times New Roman" w:hAnsi="Times New Roman"/>
                <w:lang w:val="en-GB"/>
              </w:rPr>
              <w:t>S.N</w:t>
            </w:r>
          </w:p>
        </w:tc>
        <w:tc>
          <w:tcPr>
            <w:tcW w:w="3340" w:type="dxa"/>
          </w:tcPr>
          <w:p w14:paraId="6E3459CE" w14:textId="77777777" w:rsidR="003F5D49" w:rsidRPr="00751CA8" w:rsidRDefault="003F5D49" w:rsidP="00385E78">
            <w:pPr>
              <w:spacing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751CA8">
              <w:rPr>
                <w:rFonts w:ascii="Times New Roman" w:hAnsi="Times New Roman"/>
                <w:b/>
                <w:lang w:val="en-GB"/>
              </w:rPr>
              <w:t>Age group</w:t>
            </w:r>
          </w:p>
        </w:tc>
        <w:tc>
          <w:tcPr>
            <w:tcW w:w="2056" w:type="dxa"/>
            <w:tcBorders>
              <w:right w:val="nil"/>
            </w:tcBorders>
          </w:tcPr>
          <w:p w14:paraId="69662C8B" w14:textId="77777777"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lang w:val="en-GB"/>
              </w:rPr>
            </w:pPr>
            <w:r w:rsidRPr="00751CA8">
              <w:rPr>
                <w:rFonts w:ascii="Times New Roman" w:hAnsi="Times New Roman"/>
                <w:lang w:val="en-GB"/>
              </w:rPr>
              <w:t xml:space="preserve">Number </w:t>
            </w:r>
            <w:r w:rsidR="00B7486A">
              <w:rPr>
                <w:rFonts w:ascii="Times New Roman" w:hAnsi="Times New Roman"/>
                <w:lang w:val="en-GB"/>
              </w:rPr>
              <w:t>o</w:t>
            </w:r>
            <w:r w:rsidRPr="00751CA8">
              <w:rPr>
                <w:rFonts w:ascii="Times New Roman" w:hAnsi="Times New Roman"/>
                <w:lang w:val="en-GB"/>
              </w:rPr>
              <w:t>f Children</w:t>
            </w:r>
          </w:p>
        </w:tc>
        <w:tc>
          <w:tcPr>
            <w:tcW w:w="1701" w:type="dxa"/>
            <w:tcBorders>
              <w:left w:val="nil"/>
            </w:tcBorders>
          </w:tcPr>
          <w:p w14:paraId="0FC7C251" w14:textId="77777777"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979" w:type="dxa"/>
          </w:tcPr>
          <w:p w14:paraId="7D764D87" w14:textId="77777777" w:rsidR="003F5D49" w:rsidRPr="00751CA8" w:rsidRDefault="003F5D49" w:rsidP="00385E78">
            <w:pPr>
              <w:spacing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751CA8">
              <w:rPr>
                <w:rFonts w:ascii="Times New Roman" w:hAnsi="Times New Roman"/>
                <w:lang w:val="en-GB"/>
              </w:rPr>
              <w:t>N</w:t>
            </w:r>
            <w:r w:rsidR="00B7486A">
              <w:rPr>
                <w:rFonts w:ascii="Times New Roman" w:hAnsi="Times New Roman"/>
                <w:lang w:val="en-GB"/>
              </w:rPr>
              <w:t>o</w:t>
            </w:r>
            <w:r w:rsidRPr="00751CA8">
              <w:rPr>
                <w:rFonts w:ascii="Times New Roman" w:hAnsi="Times New Roman"/>
                <w:lang w:val="en-GB"/>
              </w:rPr>
              <w:t xml:space="preserve">. </w:t>
            </w:r>
            <w:r w:rsidR="00B7486A">
              <w:rPr>
                <w:rFonts w:ascii="Times New Roman" w:hAnsi="Times New Roman"/>
                <w:lang w:val="en-GB"/>
              </w:rPr>
              <w:t>o</w:t>
            </w:r>
            <w:r w:rsidRPr="00751CA8">
              <w:rPr>
                <w:rFonts w:ascii="Times New Roman" w:hAnsi="Times New Roman"/>
                <w:lang w:val="en-GB"/>
              </w:rPr>
              <w:t>f Care Givers</w:t>
            </w:r>
          </w:p>
        </w:tc>
      </w:tr>
      <w:tr w:rsidR="003F5D49" w:rsidRPr="00751CA8" w14:paraId="30C0F6B9" w14:textId="77777777" w:rsidTr="00385E78">
        <w:trPr>
          <w:trHeight w:val="374"/>
        </w:trPr>
        <w:tc>
          <w:tcPr>
            <w:tcW w:w="553" w:type="dxa"/>
          </w:tcPr>
          <w:p w14:paraId="2E6D003E" w14:textId="77777777" w:rsidR="003F5D49" w:rsidRPr="00751CA8" w:rsidRDefault="003F5D49" w:rsidP="00385E78">
            <w:pPr>
              <w:spacing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340" w:type="dxa"/>
          </w:tcPr>
          <w:p w14:paraId="26AF0EDC" w14:textId="77777777" w:rsidR="003F5D49" w:rsidRPr="00751CA8" w:rsidRDefault="003F5D49" w:rsidP="00385E78">
            <w:pPr>
              <w:spacing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2056" w:type="dxa"/>
          </w:tcPr>
          <w:p w14:paraId="24D9DA93" w14:textId="77777777" w:rsidR="003F5D49" w:rsidRPr="00751CA8" w:rsidRDefault="003F5D49" w:rsidP="00385E78">
            <w:pPr>
              <w:spacing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751CA8">
              <w:rPr>
                <w:rFonts w:ascii="Times New Roman" w:hAnsi="Times New Roman"/>
                <w:lang w:val="en-GB"/>
              </w:rPr>
              <w:t>Boys</w:t>
            </w:r>
          </w:p>
        </w:tc>
        <w:tc>
          <w:tcPr>
            <w:tcW w:w="1701" w:type="dxa"/>
          </w:tcPr>
          <w:p w14:paraId="54A30C46" w14:textId="77777777" w:rsidR="003F5D49" w:rsidRPr="00751CA8" w:rsidRDefault="003F5D49" w:rsidP="00385E78">
            <w:pPr>
              <w:spacing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751CA8">
              <w:rPr>
                <w:rFonts w:ascii="Times New Roman" w:hAnsi="Times New Roman"/>
                <w:lang w:val="en-GB"/>
              </w:rPr>
              <w:t>Girls</w:t>
            </w:r>
          </w:p>
        </w:tc>
        <w:tc>
          <w:tcPr>
            <w:tcW w:w="1979" w:type="dxa"/>
          </w:tcPr>
          <w:p w14:paraId="0E1AAF3A" w14:textId="77777777" w:rsidR="003F5D49" w:rsidRPr="00751CA8" w:rsidRDefault="003F5D49" w:rsidP="00385E78">
            <w:pPr>
              <w:spacing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3F5D49" w:rsidRPr="00751CA8" w14:paraId="2043135E" w14:textId="77777777" w:rsidTr="00385E78">
        <w:tc>
          <w:tcPr>
            <w:tcW w:w="553" w:type="dxa"/>
          </w:tcPr>
          <w:p w14:paraId="75C5E8F3" w14:textId="77777777" w:rsidR="003F5D49" w:rsidRPr="00751CA8" w:rsidRDefault="003F5D49" w:rsidP="00385E78">
            <w:pPr>
              <w:spacing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751CA8">
              <w:rPr>
                <w:rFonts w:ascii="Times New Roman" w:hAnsi="Times New Roman"/>
                <w:lang w:val="en-GB"/>
              </w:rPr>
              <w:t>1</w:t>
            </w:r>
          </w:p>
        </w:tc>
        <w:tc>
          <w:tcPr>
            <w:tcW w:w="3340" w:type="dxa"/>
          </w:tcPr>
          <w:p w14:paraId="4486B900" w14:textId="77777777"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lang w:val="en-GB"/>
              </w:rPr>
            </w:pPr>
            <w:r w:rsidRPr="00751CA8">
              <w:rPr>
                <w:rFonts w:ascii="Times New Roman" w:hAnsi="Times New Roman"/>
                <w:lang w:val="en-GB"/>
              </w:rPr>
              <w:t>3 Months to 1 year</w:t>
            </w:r>
          </w:p>
        </w:tc>
        <w:tc>
          <w:tcPr>
            <w:tcW w:w="2056" w:type="dxa"/>
          </w:tcPr>
          <w:p w14:paraId="7F73FF40" w14:textId="77777777" w:rsidR="003F5D49" w:rsidRPr="00751CA8" w:rsidRDefault="003F5D49" w:rsidP="00385E78">
            <w:pPr>
              <w:spacing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14:paraId="20143AAE" w14:textId="77777777" w:rsidR="003F5D49" w:rsidRPr="00751CA8" w:rsidRDefault="003F5D49" w:rsidP="00385E78">
            <w:pPr>
              <w:spacing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979" w:type="dxa"/>
          </w:tcPr>
          <w:p w14:paraId="431BE593" w14:textId="77777777" w:rsidR="003F5D49" w:rsidRPr="00751CA8" w:rsidRDefault="003F5D49" w:rsidP="00385E78">
            <w:pPr>
              <w:spacing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3F5D49" w:rsidRPr="00751CA8" w14:paraId="57E5EAE0" w14:textId="77777777" w:rsidTr="00385E78">
        <w:tc>
          <w:tcPr>
            <w:tcW w:w="553" w:type="dxa"/>
          </w:tcPr>
          <w:p w14:paraId="484AC441" w14:textId="77777777" w:rsidR="003F5D49" w:rsidRPr="00751CA8" w:rsidRDefault="003F5D49" w:rsidP="00385E78">
            <w:pPr>
              <w:spacing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751CA8">
              <w:rPr>
                <w:rFonts w:ascii="Times New Roman" w:hAnsi="Times New Roman"/>
                <w:lang w:val="en-GB"/>
              </w:rPr>
              <w:t>2</w:t>
            </w:r>
          </w:p>
        </w:tc>
        <w:tc>
          <w:tcPr>
            <w:tcW w:w="3340" w:type="dxa"/>
          </w:tcPr>
          <w:p w14:paraId="7757D9E9" w14:textId="77777777"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lang w:val="en-GB"/>
              </w:rPr>
            </w:pPr>
            <w:r w:rsidRPr="00751CA8">
              <w:rPr>
                <w:rFonts w:ascii="Times New Roman" w:hAnsi="Times New Roman"/>
                <w:lang w:val="en-GB"/>
              </w:rPr>
              <w:t xml:space="preserve">1 year to 2 years </w:t>
            </w:r>
          </w:p>
        </w:tc>
        <w:tc>
          <w:tcPr>
            <w:tcW w:w="2056" w:type="dxa"/>
          </w:tcPr>
          <w:p w14:paraId="004FB9DB" w14:textId="77777777" w:rsidR="003F5D49" w:rsidRPr="00751CA8" w:rsidRDefault="003F5D49" w:rsidP="00385E78">
            <w:pPr>
              <w:spacing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14:paraId="0D99C3EE" w14:textId="77777777" w:rsidR="003F5D49" w:rsidRPr="00751CA8" w:rsidRDefault="003F5D49" w:rsidP="00385E78">
            <w:pPr>
              <w:spacing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979" w:type="dxa"/>
          </w:tcPr>
          <w:p w14:paraId="5EFE2BDF" w14:textId="77777777" w:rsidR="003F5D49" w:rsidRPr="00751CA8" w:rsidRDefault="003F5D49" w:rsidP="00385E78">
            <w:pPr>
              <w:spacing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3F5D49" w:rsidRPr="00751CA8" w14:paraId="079C57BF" w14:textId="77777777" w:rsidTr="00385E78">
        <w:tc>
          <w:tcPr>
            <w:tcW w:w="553" w:type="dxa"/>
          </w:tcPr>
          <w:p w14:paraId="2A706FC3" w14:textId="77777777" w:rsidR="003F5D49" w:rsidRPr="00751CA8" w:rsidRDefault="003F5D49" w:rsidP="00385E78">
            <w:pPr>
              <w:spacing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751CA8">
              <w:rPr>
                <w:rFonts w:ascii="Times New Roman" w:hAnsi="Times New Roman"/>
                <w:lang w:val="en-GB"/>
              </w:rPr>
              <w:t>3</w:t>
            </w:r>
          </w:p>
        </w:tc>
        <w:tc>
          <w:tcPr>
            <w:tcW w:w="3340" w:type="dxa"/>
          </w:tcPr>
          <w:p w14:paraId="367C6442" w14:textId="77777777"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lang w:val="en-GB"/>
              </w:rPr>
            </w:pPr>
            <w:r w:rsidRPr="00751CA8">
              <w:rPr>
                <w:rFonts w:ascii="Times New Roman" w:hAnsi="Times New Roman"/>
                <w:lang w:val="en-GB"/>
              </w:rPr>
              <w:t>2 year to 3 years</w:t>
            </w:r>
          </w:p>
        </w:tc>
        <w:tc>
          <w:tcPr>
            <w:tcW w:w="2056" w:type="dxa"/>
          </w:tcPr>
          <w:p w14:paraId="5D1EF857" w14:textId="77777777" w:rsidR="003F5D49" w:rsidRPr="00751CA8" w:rsidRDefault="003F5D49" w:rsidP="00385E78">
            <w:pPr>
              <w:spacing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14:paraId="0829FC92" w14:textId="77777777" w:rsidR="003F5D49" w:rsidRPr="00751CA8" w:rsidRDefault="003F5D49" w:rsidP="00385E78">
            <w:pPr>
              <w:spacing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979" w:type="dxa"/>
          </w:tcPr>
          <w:p w14:paraId="4DCB3425" w14:textId="77777777" w:rsidR="003F5D49" w:rsidRPr="00751CA8" w:rsidRDefault="003F5D49" w:rsidP="00385E78">
            <w:pPr>
              <w:spacing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3F5D49" w:rsidRPr="00751CA8" w14:paraId="22AD8E17" w14:textId="77777777" w:rsidTr="00385E78">
        <w:tc>
          <w:tcPr>
            <w:tcW w:w="553" w:type="dxa"/>
          </w:tcPr>
          <w:p w14:paraId="13DEE7DF" w14:textId="77777777" w:rsidR="003F5D49" w:rsidRPr="00751CA8" w:rsidRDefault="003F5D49" w:rsidP="00385E78">
            <w:pPr>
              <w:spacing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340" w:type="dxa"/>
          </w:tcPr>
          <w:p w14:paraId="6972134D" w14:textId="77777777" w:rsidR="003F5D49" w:rsidRPr="00751CA8" w:rsidRDefault="003F5D49" w:rsidP="00385E78">
            <w:pPr>
              <w:spacing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751CA8">
              <w:rPr>
                <w:rFonts w:ascii="Times New Roman" w:hAnsi="Times New Roman"/>
                <w:b/>
                <w:lang w:val="en-GB"/>
              </w:rPr>
              <w:t xml:space="preserve">Total </w:t>
            </w:r>
          </w:p>
        </w:tc>
        <w:tc>
          <w:tcPr>
            <w:tcW w:w="2056" w:type="dxa"/>
          </w:tcPr>
          <w:p w14:paraId="585B6124" w14:textId="77777777" w:rsidR="003F5D49" w:rsidRPr="00751CA8" w:rsidRDefault="003F5D49" w:rsidP="00385E78">
            <w:pPr>
              <w:spacing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14:paraId="44AA78B2" w14:textId="77777777" w:rsidR="003F5D49" w:rsidRPr="00751CA8" w:rsidRDefault="003F5D49" w:rsidP="00385E78">
            <w:pPr>
              <w:spacing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979" w:type="dxa"/>
          </w:tcPr>
          <w:p w14:paraId="5AE51D9A" w14:textId="77777777" w:rsidR="003F5D49" w:rsidRPr="00751CA8" w:rsidRDefault="003F5D49" w:rsidP="00385E78">
            <w:pPr>
              <w:spacing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</w:tr>
    </w:tbl>
    <w:p w14:paraId="7730C678" w14:textId="77777777" w:rsidR="003F5D49" w:rsidRPr="00751CA8" w:rsidRDefault="003F5D49" w:rsidP="003F5D49">
      <w:pPr>
        <w:spacing w:line="360" w:lineRule="auto"/>
        <w:rPr>
          <w:rFonts w:ascii="Times New Roman" w:hAnsi="Times New Roman"/>
          <w:lang w:val="en-GB"/>
        </w:rPr>
      </w:pPr>
      <w:r w:rsidRPr="00751CA8">
        <w:rPr>
          <w:rFonts w:ascii="Times New Roman" w:hAnsi="Times New Roman"/>
          <w:lang w:val="en-GB"/>
        </w:rPr>
        <w:tab/>
      </w:r>
    </w:p>
    <w:p w14:paraId="253AD9B0" w14:textId="77777777" w:rsidR="002115BD" w:rsidRPr="00751CA8" w:rsidRDefault="003F5D49" w:rsidP="003F5D49">
      <w:pPr>
        <w:spacing w:line="360" w:lineRule="auto"/>
        <w:rPr>
          <w:rFonts w:ascii="Times New Roman" w:hAnsi="Times New Roman"/>
          <w:lang w:val="en-GB"/>
        </w:rPr>
      </w:pPr>
      <w:r w:rsidRPr="00751CA8">
        <w:rPr>
          <w:rFonts w:ascii="Times New Roman" w:hAnsi="Times New Roman"/>
          <w:lang w:val="en-GB"/>
        </w:rPr>
        <w:t>1.7 Date started operation: ..........................................Number of years of operation: ………..</w:t>
      </w:r>
    </w:p>
    <w:p w14:paraId="5DBE0496" w14:textId="77777777" w:rsidR="003F5D49" w:rsidRPr="00751CA8" w:rsidRDefault="003F5D49" w:rsidP="003F5D49">
      <w:pPr>
        <w:spacing w:line="360" w:lineRule="auto"/>
        <w:rPr>
          <w:rFonts w:ascii="Times New Roman" w:hAnsi="Times New Roman"/>
          <w:lang w:val="en-GB"/>
        </w:rPr>
      </w:pPr>
      <w:r w:rsidRPr="00751CA8">
        <w:rPr>
          <w:rFonts w:ascii="Times New Roman" w:hAnsi="Times New Roman"/>
          <w:lang w:val="en-GB"/>
        </w:rPr>
        <w:t>1.8 Fees charged by the Child Day Care Centre</w:t>
      </w:r>
      <w:r w:rsidR="003A719C" w:rsidRPr="00751CA8">
        <w:rPr>
          <w:rFonts w:ascii="Times New Roman" w:hAnsi="Times New Roman"/>
          <w:lang w:val="en-GB"/>
        </w:rPr>
        <w:t xml:space="preserve">/ </w:t>
      </w:r>
      <w:r w:rsidR="003A719C" w:rsidRPr="00751CA8">
        <w:rPr>
          <w:rFonts w:ascii="Times New Roman" w:hAnsi="Times New Roman"/>
        </w:rPr>
        <w:t>Crèche</w:t>
      </w:r>
      <w:r w:rsidRPr="00751CA8">
        <w:rPr>
          <w:rFonts w:ascii="Times New Roman" w:hAnsi="Times New Roman"/>
          <w:lang w:val="en-GB"/>
        </w:rPr>
        <w:t xml:space="preserve"> per child: Rs ………………</w:t>
      </w:r>
      <w:r w:rsidR="002115BD" w:rsidRPr="00751CA8">
        <w:rPr>
          <w:rFonts w:ascii="Times New Roman" w:hAnsi="Times New Roman"/>
          <w:lang w:val="en-GB"/>
        </w:rPr>
        <w:t>……</w:t>
      </w:r>
      <w:r w:rsidRPr="00751CA8">
        <w:rPr>
          <w:rFonts w:ascii="Times New Roman" w:hAnsi="Times New Roman"/>
          <w:lang w:val="en-GB"/>
        </w:rPr>
        <w:t>…………..</w:t>
      </w:r>
    </w:p>
    <w:p w14:paraId="5DC2CB8D" w14:textId="77777777" w:rsidR="003F5D49" w:rsidRPr="00751CA8" w:rsidRDefault="003F5D49" w:rsidP="003F5D49">
      <w:pPr>
        <w:spacing w:line="360" w:lineRule="auto"/>
        <w:rPr>
          <w:rFonts w:ascii="Times New Roman" w:hAnsi="Times New Roman"/>
          <w:lang w:val="en-GB"/>
        </w:rPr>
      </w:pPr>
      <w:r w:rsidRPr="00751CA8">
        <w:rPr>
          <w:rFonts w:ascii="Times New Roman" w:hAnsi="Times New Roman"/>
          <w:lang w:val="en-GB"/>
        </w:rPr>
        <w:t>1.9 Whether the CDCC has applied for registration wi</w:t>
      </w:r>
      <w:r w:rsidR="00497B99">
        <w:rPr>
          <w:rFonts w:ascii="Times New Roman" w:hAnsi="Times New Roman"/>
          <w:lang w:val="en-GB"/>
        </w:rPr>
        <w:t xml:space="preserve">th Ministry of Gender Equality </w:t>
      </w:r>
      <w:r w:rsidRPr="00751CA8">
        <w:rPr>
          <w:rFonts w:ascii="Times New Roman" w:hAnsi="Times New Roman"/>
          <w:lang w:val="en-GB"/>
        </w:rPr>
        <w:t xml:space="preserve">and Family Welfare: Yes/No: ……………… </w:t>
      </w:r>
      <w:r w:rsidRPr="00751CA8">
        <w:rPr>
          <w:rFonts w:ascii="Times New Roman" w:hAnsi="Times New Roman"/>
          <w:lang w:val="en-GB"/>
        </w:rPr>
        <w:tab/>
      </w:r>
      <w:r w:rsidRPr="00751CA8">
        <w:rPr>
          <w:rFonts w:ascii="Times New Roman" w:hAnsi="Times New Roman"/>
          <w:lang w:val="en-GB"/>
        </w:rPr>
        <w:tab/>
        <w:t>Date of application: ……………………..</w:t>
      </w:r>
    </w:p>
    <w:p w14:paraId="1507D0FE" w14:textId="77777777" w:rsidR="003F5D49" w:rsidRPr="00751CA8" w:rsidRDefault="003F5D49" w:rsidP="003F5D49">
      <w:pPr>
        <w:spacing w:line="360" w:lineRule="auto"/>
        <w:rPr>
          <w:rFonts w:ascii="Times New Roman" w:hAnsi="Times New Roman"/>
          <w:lang w:val="en-GB"/>
        </w:rPr>
      </w:pPr>
      <w:r w:rsidRPr="00751CA8">
        <w:rPr>
          <w:rFonts w:ascii="Times New Roman" w:hAnsi="Times New Roman"/>
          <w:lang w:val="en-GB"/>
        </w:rPr>
        <w:t>1.10 Whether the CDCC is owned or rented: ………………..</w:t>
      </w:r>
      <w:r w:rsidRPr="00751CA8">
        <w:rPr>
          <w:rFonts w:ascii="Times New Roman" w:hAnsi="Times New Roman"/>
          <w:lang w:val="en-GB"/>
        </w:rPr>
        <w:tab/>
      </w:r>
      <w:r w:rsidRPr="00751CA8">
        <w:rPr>
          <w:rFonts w:ascii="Times New Roman" w:hAnsi="Times New Roman"/>
          <w:lang w:val="en-GB"/>
        </w:rPr>
        <w:tab/>
        <w:t>Monthly Rent: Rs ………………</w:t>
      </w:r>
    </w:p>
    <w:p w14:paraId="67E961E9" w14:textId="77777777" w:rsidR="003F5D49" w:rsidRPr="00751CA8" w:rsidRDefault="003F5D49" w:rsidP="003F5D49">
      <w:pPr>
        <w:spacing w:line="360" w:lineRule="auto"/>
        <w:rPr>
          <w:rFonts w:ascii="Times New Roman" w:hAnsi="Times New Roman"/>
          <w:lang w:val="en-GB"/>
        </w:rPr>
      </w:pPr>
      <w:r w:rsidRPr="00751CA8">
        <w:rPr>
          <w:rFonts w:ascii="Times New Roman" w:hAnsi="Times New Roman"/>
          <w:lang w:val="en-GB"/>
        </w:rPr>
        <w:t>1.11 Name of Owner: …………………………………………………………………………………………</w:t>
      </w:r>
    </w:p>
    <w:p w14:paraId="7F5E05FA" w14:textId="77777777" w:rsidR="003F5D49" w:rsidRPr="00751CA8" w:rsidRDefault="003F5D49" w:rsidP="003F5D49">
      <w:pPr>
        <w:spacing w:line="360" w:lineRule="auto"/>
        <w:rPr>
          <w:rFonts w:ascii="Times New Roman" w:hAnsi="Times New Roman"/>
          <w:lang w:val="en-GB"/>
        </w:rPr>
      </w:pPr>
      <w:r w:rsidRPr="00751CA8">
        <w:rPr>
          <w:rFonts w:ascii="Times New Roman" w:hAnsi="Times New Roman"/>
          <w:lang w:val="en-GB"/>
        </w:rPr>
        <w:t>1.12 Whether the CDCC has its own Building and Land Use Permit: Yes/No: …….</w:t>
      </w:r>
      <w:r w:rsidRPr="00751CA8">
        <w:rPr>
          <w:rFonts w:ascii="Times New Roman" w:hAnsi="Times New Roman"/>
          <w:lang w:val="en-GB"/>
        </w:rPr>
        <w:tab/>
        <w:t>Date: …………..</w:t>
      </w:r>
    </w:p>
    <w:p w14:paraId="55183BF5" w14:textId="77777777" w:rsidR="00694E85" w:rsidRPr="00751CA8" w:rsidRDefault="003F5D49" w:rsidP="003F5D49">
      <w:pPr>
        <w:spacing w:line="360" w:lineRule="auto"/>
        <w:rPr>
          <w:rFonts w:ascii="Times New Roman" w:hAnsi="Times New Roman"/>
          <w:lang w:val="en-GB"/>
        </w:rPr>
      </w:pPr>
      <w:r w:rsidRPr="00751CA8">
        <w:rPr>
          <w:rFonts w:ascii="Times New Roman" w:hAnsi="Times New Roman"/>
          <w:lang w:val="en-GB"/>
        </w:rPr>
        <w:t>1.13 Whether the CDCC has a valid certified Health Clearance: Yes/No: ………..</w:t>
      </w:r>
      <w:r w:rsidRPr="00751CA8">
        <w:rPr>
          <w:rFonts w:ascii="Times New Roman" w:hAnsi="Times New Roman"/>
          <w:lang w:val="en-GB"/>
        </w:rPr>
        <w:tab/>
        <w:t>Date: …………..</w:t>
      </w:r>
    </w:p>
    <w:p w14:paraId="1DC114D3" w14:textId="77777777" w:rsidR="001E7FD9" w:rsidRPr="00751CA8" w:rsidRDefault="001E7FD9" w:rsidP="003F5D49">
      <w:pPr>
        <w:spacing w:line="360" w:lineRule="auto"/>
        <w:rPr>
          <w:rFonts w:ascii="Times New Roman" w:hAnsi="Times New Roman"/>
          <w:lang w:val="en-GB"/>
        </w:rPr>
      </w:pPr>
      <w:r w:rsidRPr="00751CA8">
        <w:rPr>
          <w:rFonts w:ascii="Times New Roman" w:hAnsi="Times New Roman"/>
          <w:lang w:val="en-GB"/>
        </w:rPr>
        <w:t xml:space="preserve">1.14 Whether the CDCC has a valid Fire </w:t>
      </w:r>
      <w:proofErr w:type="gramStart"/>
      <w:r w:rsidRPr="00751CA8">
        <w:rPr>
          <w:rFonts w:ascii="Times New Roman" w:hAnsi="Times New Roman"/>
          <w:lang w:val="en-GB"/>
        </w:rPr>
        <w:t>Certificate :</w:t>
      </w:r>
      <w:proofErr w:type="gramEnd"/>
      <w:r w:rsidRPr="00751CA8">
        <w:rPr>
          <w:rFonts w:ascii="Times New Roman" w:hAnsi="Times New Roman"/>
          <w:lang w:val="en-GB"/>
        </w:rPr>
        <w:t xml:space="preserve"> Yes/No ……………….                    Date: ………….</w:t>
      </w:r>
    </w:p>
    <w:p w14:paraId="1348AEEF" w14:textId="77777777" w:rsidR="003F5D49" w:rsidRPr="00751CA8" w:rsidRDefault="003F5D49" w:rsidP="003F5D49">
      <w:pPr>
        <w:spacing w:line="360" w:lineRule="auto"/>
        <w:rPr>
          <w:rFonts w:ascii="Times New Roman" w:hAnsi="Times New Roman"/>
          <w:b/>
          <w:u w:val="single"/>
          <w:lang w:val="en-GB"/>
        </w:rPr>
      </w:pPr>
      <w:r w:rsidRPr="00751CA8">
        <w:rPr>
          <w:rFonts w:ascii="Times New Roman" w:hAnsi="Times New Roman"/>
          <w:b/>
          <w:u w:val="single"/>
          <w:lang w:val="en-GB"/>
        </w:rPr>
        <w:t>1.1</w:t>
      </w:r>
      <w:r w:rsidR="00694E85" w:rsidRPr="00751CA8">
        <w:rPr>
          <w:rFonts w:ascii="Times New Roman" w:hAnsi="Times New Roman"/>
          <w:b/>
          <w:u w:val="single"/>
          <w:lang w:val="en-GB"/>
        </w:rPr>
        <w:t>4</w:t>
      </w:r>
      <w:r w:rsidRPr="00751CA8">
        <w:rPr>
          <w:rFonts w:ascii="Times New Roman" w:hAnsi="Times New Roman"/>
          <w:b/>
          <w:u w:val="single"/>
          <w:lang w:val="en-GB"/>
        </w:rPr>
        <w:t xml:space="preserve"> Contact Person</w:t>
      </w:r>
    </w:p>
    <w:p w14:paraId="666BB6DA" w14:textId="77777777" w:rsidR="003F5D49" w:rsidRPr="00751CA8" w:rsidRDefault="003F5D49" w:rsidP="003F5D49">
      <w:pPr>
        <w:spacing w:line="360" w:lineRule="auto"/>
        <w:rPr>
          <w:rFonts w:ascii="Times New Roman" w:hAnsi="Times New Roman"/>
          <w:lang w:val="en-GB"/>
        </w:rPr>
      </w:pPr>
      <w:r w:rsidRPr="00751CA8">
        <w:rPr>
          <w:rFonts w:ascii="Times New Roman" w:hAnsi="Times New Roman"/>
          <w:lang w:val="en-GB"/>
        </w:rPr>
        <w:t>Full Name of Contact person: ................................................................................................................</w:t>
      </w:r>
    </w:p>
    <w:p w14:paraId="4D52B398" w14:textId="77777777" w:rsidR="003F5D49" w:rsidRPr="00751CA8" w:rsidRDefault="003F5D49" w:rsidP="003F5D49">
      <w:pPr>
        <w:spacing w:line="360" w:lineRule="auto"/>
        <w:rPr>
          <w:rFonts w:ascii="Times New Roman" w:hAnsi="Times New Roman"/>
          <w:lang w:val="en-GB"/>
        </w:rPr>
      </w:pPr>
      <w:r w:rsidRPr="00751CA8">
        <w:rPr>
          <w:rFonts w:ascii="Times New Roman" w:hAnsi="Times New Roman"/>
          <w:lang w:val="en-GB"/>
        </w:rPr>
        <w:t>Address: .............................................................................................................................................</w:t>
      </w:r>
    </w:p>
    <w:p w14:paraId="78C0A55B" w14:textId="77777777" w:rsidR="003F5D49" w:rsidRPr="00751CA8" w:rsidRDefault="003F5D49" w:rsidP="003F5D49">
      <w:pPr>
        <w:spacing w:line="360" w:lineRule="auto"/>
        <w:rPr>
          <w:rFonts w:ascii="Times New Roman" w:hAnsi="Times New Roman"/>
          <w:lang w:val="en-GB"/>
        </w:rPr>
      </w:pPr>
      <w:r w:rsidRPr="00751CA8">
        <w:rPr>
          <w:rFonts w:ascii="Times New Roman" w:hAnsi="Times New Roman"/>
          <w:lang w:val="en-GB"/>
        </w:rPr>
        <w:t>…………………………………………………………………………………………………………..</w:t>
      </w:r>
    </w:p>
    <w:p w14:paraId="11949DC8" w14:textId="77777777" w:rsidR="003F5D49" w:rsidRPr="00751CA8" w:rsidRDefault="003F5D49" w:rsidP="003F5D49">
      <w:pPr>
        <w:spacing w:line="360" w:lineRule="auto"/>
        <w:rPr>
          <w:rFonts w:ascii="Times New Roman" w:hAnsi="Times New Roman"/>
          <w:lang w:val="en-GB"/>
        </w:rPr>
      </w:pPr>
      <w:r w:rsidRPr="00751CA8">
        <w:rPr>
          <w:rFonts w:ascii="Times New Roman" w:hAnsi="Times New Roman"/>
          <w:lang w:val="en-GB"/>
        </w:rPr>
        <w:t xml:space="preserve">NIC No: .......................................................................... </w:t>
      </w:r>
      <w:r w:rsidRPr="00751CA8">
        <w:rPr>
          <w:rFonts w:ascii="Times New Roman" w:hAnsi="Times New Roman"/>
          <w:lang w:val="en-GB"/>
        </w:rPr>
        <w:tab/>
      </w:r>
      <w:r w:rsidRPr="00751CA8">
        <w:rPr>
          <w:rFonts w:ascii="Times New Roman" w:hAnsi="Times New Roman"/>
          <w:lang w:val="en-GB"/>
        </w:rPr>
        <w:tab/>
        <w:t>Tel No:</w:t>
      </w:r>
      <w:r w:rsidRPr="00751CA8">
        <w:rPr>
          <w:rFonts w:ascii="Times New Roman" w:hAnsi="Times New Roman"/>
          <w:lang w:val="en-GB"/>
        </w:rPr>
        <w:tab/>
        <w:t xml:space="preserve"> ..................................................</w:t>
      </w:r>
    </w:p>
    <w:p w14:paraId="0D75AFBE" w14:textId="77777777" w:rsidR="003F5D49" w:rsidRPr="00751CA8" w:rsidRDefault="003F5D49" w:rsidP="003F5D49">
      <w:pPr>
        <w:spacing w:line="360" w:lineRule="auto"/>
        <w:rPr>
          <w:rFonts w:ascii="Times New Roman" w:hAnsi="Times New Roman"/>
          <w:lang w:val="en-GB"/>
        </w:rPr>
      </w:pPr>
      <w:r w:rsidRPr="00751CA8">
        <w:rPr>
          <w:rFonts w:ascii="Times New Roman" w:hAnsi="Times New Roman"/>
          <w:lang w:val="en-GB"/>
        </w:rPr>
        <w:t>Email Address: ...........................................................................</w:t>
      </w:r>
    </w:p>
    <w:p w14:paraId="76E3B455" w14:textId="77777777" w:rsidR="003F5D49" w:rsidRPr="00751CA8" w:rsidRDefault="003F5D49" w:rsidP="003F5D49">
      <w:pPr>
        <w:spacing w:line="360" w:lineRule="auto"/>
        <w:rPr>
          <w:rFonts w:ascii="Times New Roman" w:hAnsi="Times New Roman"/>
          <w:lang w:val="en-GB"/>
        </w:rPr>
      </w:pPr>
      <w:r w:rsidRPr="00751CA8">
        <w:rPr>
          <w:rFonts w:ascii="Times New Roman" w:hAnsi="Times New Roman"/>
          <w:lang w:val="en-GB"/>
        </w:rPr>
        <w:t>Bank Account Details: ...................................................................</w:t>
      </w:r>
    </w:p>
    <w:p w14:paraId="188A1672" w14:textId="77777777" w:rsidR="003F5D49" w:rsidRPr="00751CA8" w:rsidRDefault="00694E85" w:rsidP="003F5D49">
      <w:pPr>
        <w:rPr>
          <w:rFonts w:ascii="Times New Roman" w:hAnsi="Times New Roman"/>
          <w:b/>
          <w:sz w:val="24"/>
          <w:szCs w:val="24"/>
          <w:u w:val="single"/>
          <w:lang w:val="en-GB"/>
        </w:rPr>
      </w:pPr>
      <w:r w:rsidRPr="00751CA8">
        <w:rPr>
          <w:rFonts w:ascii="Times New Roman" w:hAnsi="Times New Roman"/>
          <w:b/>
          <w:sz w:val="24"/>
          <w:szCs w:val="24"/>
          <w:u w:val="single"/>
          <w:lang w:val="en-GB"/>
        </w:rPr>
        <w:t>2.0</w:t>
      </w:r>
      <w:r w:rsidR="003F5D49" w:rsidRPr="00751CA8">
        <w:rPr>
          <w:rFonts w:ascii="Times New Roman" w:hAnsi="Times New Roman"/>
          <w:b/>
          <w:sz w:val="24"/>
          <w:szCs w:val="24"/>
          <w:u w:val="single"/>
          <w:lang w:val="en-GB"/>
        </w:rPr>
        <w:t xml:space="preserve">   Description of </w:t>
      </w:r>
      <w:r w:rsidR="001E7FD9" w:rsidRPr="00751CA8">
        <w:rPr>
          <w:rFonts w:ascii="Times New Roman" w:hAnsi="Times New Roman"/>
          <w:b/>
          <w:sz w:val="24"/>
          <w:szCs w:val="24"/>
          <w:u w:val="single"/>
          <w:lang w:val="en-GB"/>
        </w:rPr>
        <w:t>Activities to be undertaken</w:t>
      </w:r>
      <w:r w:rsidR="00797476" w:rsidRPr="00751CA8">
        <w:rPr>
          <w:rFonts w:ascii="Times New Roman" w:hAnsi="Times New Roman"/>
          <w:b/>
          <w:sz w:val="24"/>
          <w:szCs w:val="24"/>
          <w:u w:val="single"/>
          <w:lang w:val="en-GB"/>
        </w:rPr>
        <w:t xml:space="preserve"> under the Project</w:t>
      </w:r>
      <w:r w:rsidR="003F5D49" w:rsidRPr="00751CA8">
        <w:rPr>
          <w:rFonts w:ascii="Times New Roman" w:hAnsi="Times New Roman"/>
          <w:b/>
          <w:sz w:val="24"/>
          <w:szCs w:val="24"/>
          <w:u w:val="single"/>
          <w:lang w:val="en-GB"/>
        </w:rPr>
        <w:t>:</w:t>
      </w:r>
    </w:p>
    <w:p w14:paraId="048BC6BE" w14:textId="77777777" w:rsidR="003F5D49" w:rsidRPr="00751CA8" w:rsidRDefault="003F5D49" w:rsidP="003F5D49">
      <w:pPr>
        <w:rPr>
          <w:rFonts w:ascii="Times New Roman" w:hAnsi="Times New Roman"/>
          <w:b/>
          <w:lang w:val="en-GB"/>
        </w:rPr>
      </w:pPr>
      <w:r w:rsidRPr="00751CA8">
        <w:rPr>
          <w:rFonts w:ascii="Times New Roman" w:hAnsi="Times New Roman"/>
          <w:b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51CA8">
        <w:rPr>
          <w:rFonts w:ascii="Times New Roman" w:hAnsi="Times New Roman"/>
          <w:b/>
          <w:lang w:val="en-GB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94E85" w:rsidRPr="00751CA8">
        <w:rPr>
          <w:rFonts w:ascii="Times New Roman" w:hAnsi="Times New Roman"/>
          <w:b/>
          <w:lang w:val="en-GB"/>
        </w:rPr>
        <w:t>.</w:t>
      </w:r>
    </w:p>
    <w:p w14:paraId="01542AC3" w14:textId="77777777" w:rsidR="003F5D49" w:rsidRPr="00751CA8" w:rsidRDefault="00694E85" w:rsidP="003F5D49">
      <w:pPr>
        <w:rPr>
          <w:rFonts w:ascii="Times New Roman" w:hAnsi="Times New Roman"/>
          <w:sz w:val="24"/>
          <w:szCs w:val="24"/>
          <w:lang w:val="en-GB"/>
        </w:rPr>
      </w:pPr>
      <w:r w:rsidRPr="00751CA8">
        <w:rPr>
          <w:rFonts w:ascii="Times New Roman" w:hAnsi="Times New Roman"/>
          <w:b/>
          <w:sz w:val="24"/>
          <w:szCs w:val="24"/>
          <w:u w:val="single"/>
          <w:lang w:val="en-GB"/>
        </w:rPr>
        <w:t>2.</w:t>
      </w:r>
      <w:proofErr w:type="gramStart"/>
      <w:r w:rsidRPr="00751CA8">
        <w:rPr>
          <w:rFonts w:ascii="Times New Roman" w:hAnsi="Times New Roman"/>
          <w:b/>
          <w:sz w:val="24"/>
          <w:szCs w:val="24"/>
          <w:u w:val="single"/>
          <w:lang w:val="en-GB"/>
        </w:rPr>
        <w:t>1</w:t>
      </w:r>
      <w:r w:rsidR="003F5D49" w:rsidRPr="00751CA8">
        <w:rPr>
          <w:rFonts w:ascii="Times New Roman" w:hAnsi="Times New Roman"/>
          <w:b/>
          <w:sz w:val="24"/>
          <w:szCs w:val="24"/>
          <w:u w:val="single"/>
          <w:lang w:val="en-GB"/>
        </w:rPr>
        <w:t xml:space="preserve">  Time</w:t>
      </w:r>
      <w:proofErr w:type="gramEnd"/>
      <w:r w:rsidR="003F5D49" w:rsidRPr="00751CA8">
        <w:rPr>
          <w:rFonts w:ascii="Times New Roman" w:hAnsi="Times New Roman"/>
          <w:b/>
          <w:sz w:val="24"/>
          <w:szCs w:val="24"/>
          <w:u w:val="single"/>
          <w:lang w:val="en-GB"/>
        </w:rPr>
        <w:t xml:space="preserve"> frame for Implementation of </w:t>
      </w:r>
      <w:r w:rsidR="001E7FD9" w:rsidRPr="00751CA8">
        <w:rPr>
          <w:rFonts w:ascii="Times New Roman" w:hAnsi="Times New Roman"/>
          <w:b/>
          <w:sz w:val="24"/>
          <w:szCs w:val="24"/>
          <w:u w:val="single"/>
          <w:lang w:val="en-GB"/>
        </w:rPr>
        <w:t>Activities to be undertaken</w:t>
      </w:r>
      <w:r w:rsidR="00797476" w:rsidRPr="00751CA8">
        <w:rPr>
          <w:rFonts w:ascii="Times New Roman" w:hAnsi="Times New Roman"/>
          <w:b/>
          <w:sz w:val="24"/>
          <w:szCs w:val="24"/>
          <w:u w:val="single"/>
          <w:lang w:val="en-GB"/>
        </w:rPr>
        <w:t xml:space="preserve"> under the Project</w:t>
      </w:r>
      <w:r w:rsidR="003F5D49" w:rsidRPr="00751CA8">
        <w:rPr>
          <w:rFonts w:ascii="Times New Roman" w:hAnsi="Times New Roman"/>
          <w:b/>
          <w:sz w:val="24"/>
          <w:szCs w:val="24"/>
          <w:u w:val="single"/>
          <w:lang w:val="en-GB"/>
        </w:rPr>
        <w:t xml:space="preserve">: </w:t>
      </w:r>
      <w:r w:rsidR="003F5D49" w:rsidRPr="00751CA8">
        <w:rPr>
          <w:rFonts w:ascii="Times New Roman" w:hAnsi="Times New Roman"/>
          <w:sz w:val="24"/>
          <w:szCs w:val="24"/>
          <w:lang w:val="en-GB"/>
        </w:rPr>
        <w:t>…</w:t>
      </w:r>
      <w:r w:rsidR="00797476" w:rsidRPr="00751CA8">
        <w:rPr>
          <w:rFonts w:ascii="Times New Roman" w:hAnsi="Times New Roman"/>
          <w:sz w:val="24"/>
          <w:szCs w:val="24"/>
          <w:lang w:val="en-GB"/>
        </w:rPr>
        <w:t>….</w:t>
      </w:r>
      <w:r w:rsidR="003F5D49" w:rsidRPr="00751CA8">
        <w:rPr>
          <w:rFonts w:ascii="Times New Roman" w:hAnsi="Times New Roman"/>
          <w:sz w:val="24"/>
          <w:szCs w:val="24"/>
          <w:lang w:val="en-GB"/>
        </w:rPr>
        <w:t xml:space="preserve">Months </w:t>
      </w:r>
    </w:p>
    <w:p w14:paraId="14F9361C" w14:textId="77777777" w:rsidR="003F5D49" w:rsidRPr="00751CA8" w:rsidRDefault="003F5D49" w:rsidP="003F5D4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n-GB"/>
        </w:rPr>
      </w:pPr>
      <w:r w:rsidRPr="00751CA8">
        <w:rPr>
          <w:rFonts w:ascii="Times New Roman" w:hAnsi="Times New Roman"/>
          <w:b/>
          <w:lang w:val="en-GB"/>
        </w:rPr>
        <w:t>Expected start date: ……………………........……………………………………………………..</w:t>
      </w:r>
    </w:p>
    <w:p w14:paraId="379D9DA6" w14:textId="77777777" w:rsidR="003F5D49" w:rsidRPr="00751CA8" w:rsidRDefault="003F5D49" w:rsidP="003F5D49">
      <w:pPr>
        <w:pStyle w:val="ListParagraph"/>
        <w:spacing w:after="0" w:line="240" w:lineRule="auto"/>
        <w:rPr>
          <w:rFonts w:ascii="Times New Roman" w:hAnsi="Times New Roman"/>
          <w:b/>
          <w:lang w:val="en-GB"/>
        </w:rPr>
      </w:pPr>
    </w:p>
    <w:p w14:paraId="34B5C79A" w14:textId="77777777" w:rsidR="003F5D49" w:rsidRPr="00751CA8" w:rsidRDefault="003F5D49" w:rsidP="003F5D4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n-GB"/>
        </w:rPr>
      </w:pPr>
      <w:r w:rsidRPr="00751CA8">
        <w:rPr>
          <w:rFonts w:ascii="Times New Roman" w:hAnsi="Times New Roman"/>
          <w:b/>
          <w:lang w:val="en-GB"/>
        </w:rPr>
        <w:t>Expected completion date: ......………......…………………………………………………………</w:t>
      </w:r>
    </w:p>
    <w:p w14:paraId="3CB73C75" w14:textId="77777777" w:rsidR="003F5D49" w:rsidRPr="00751CA8" w:rsidRDefault="003F5D49" w:rsidP="003F5D49">
      <w:pPr>
        <w:pStyle w:val="ListParagraph"/>
        <w:rPr>
          <w:rFonts w:ascii="Times New Roman" w:hAnsi="Times New Roman"/>
          <w:b/>
          <w:lang w:val="en-GB"/>
        </w:rPr>
      </w:pPr>
    </w:p>
    <w:p w14:paraId="5C97225A" w14:textId="77777777" w:rsidR="003F5D49" w:rsidRPr="00751CA8" w:rsidRDefault="003F5D49" w:rsidP="003F5D49">
      <w:pPr>
        <w:spacing w:after="0" w:line="240" w:lineRule="auto"/>
        <w:rPr>
          <w:rFonts w:ascii="Times New Roman" w:hAnsi="Times New Roman"/>
          <w:b/>
          <w:lang w:val="en-GB"/>
        </w:rPr>
      </w:pPr>
      <w:proofErr w:type="gramStart"/>
      <w:r w:rsidRPr="00751CA8">
        <w:rPr>
          <w:rFonts w:ascii="Times New Roman" w:hAnsi="Times New Roman"/>
          <w:b/>
          <w:lang w:val="en-GB"/>
        </w:rPr>
        <w:t>2.2  Total</w:t>
      </w:r>
      <w:proofErr w:type="gramEnd"/>
      <w:r w:rsidRPr="00751CA8">
        <w:rPr>
          <w:rFonts w:ascii="Times New Roman" w:hAnsi="Times New Roman"/>
          <w:b/>
          <w:lang w:val="en-GB"/>
        </w:rPr>
        <w:t xml:space="preserve"> Cost Estimate for </w:t>
      </w:r>
      <w:r w:rsidR="001E7FD9" w:rsidRPr="00751CA8">
        <w:rPr>
          <w:rFonts w:ascii="Times New Roman" w:hAnsi="Times New Roman"/>
          <w:b/>
          <w:lang w:val="en-GB"/>
        </w:rPr>
        <w:t>Activities to be undertaken</w:t>
      </w:r>
      <w:r w:rsidR="00797476" w:rsidRPr="00751CA8">
        <w:rPr>
          <w:rFonts w:ascii="Times New Roman" w:hAnsi="Times New Roman"/>
          <w:b/>
          <w:lang w:val="en-GB"/>
        </w:rPr>
        <w:t xml:space="preserve"> under the Project</w:t>
      </w:r>
      <w:r w:rsidR="001E7FD9" w:rsidRPr="00751CA8">
        <w:rPr>
          <w:rFonts w:ascii="Times New Roman" w:hAnsi="Times New Roman"/>
          <w:b/>
          <w:lang w:val="en-GB"/>
        </w:rPr>
        <w:t>:</w:t>
      </w:r>
      <w:r w:rsidRPr="00751CA8">
        <w:rPr>
          <w:rFonts w:ascii="Times New Roman" w:hAnsi="Times New Roman"/>
          <w:b/>
          <w:lang w:val="en-GB"/>
        </w:rPr>
        <w:t xml:space="preserve"> Rs……………………………..</w:t>
      </w:r>
    </w:p>
    <w:p w14:paraId="2D0DCC56" w14:textId="77777777" w:rsidR="003F5D49" w:rsidRPr="00751CA8" w:rsidRDefault="003F5D49" w:rsidP="003F5D49">
      <w:pPr>
        <w:spacing w:after="0" w:line="240" w:lineRule="auto"/>
        <w:rPr>
          <w:rFonts w:ascii="Times New Roman" w:hAnsi="Times New Roman"/>
          <w:b/>
          <w:lang w:val="en-GB"/>
        </w:rPr>
      </w:pPr>
    </w:p>
    <w:p w14:paraId="0564B977" w14:textId="77777777" w:rsidR="003F5D49" w:rsidRPr="00751CA8" w:rsidRDefault="003F5D49" w:rsidP="003F5D49">
      <w:pPr>
        <w:spacing w:after="0" w:line="240" w:lineRule="auto"/>
        <w:rPr>
          <w:rFonts w:ascii="Times New Roman" w:hAnsi="Times New Roman"/>
          <w:b/>
          <w:lang w:val="en-GB"/>
        </w:rPr>
      </w:pPr>
    </w:p>
    <w:p w14:paraId="042BC2E1" w14:textId="77777777" w:rsidR="003F5D49" w:rsidRPr="00751CA8" w:rsidRDefault="001E7FD9" w:rsidP="003F5D49">
      <w:pPr>
        <w:rPr>
          <w:rFonts w:ascii="Times New Roman" w:hAnsi="Times New Roman"/>
          <w:b/>
          <w:sz w:val="24"/>
          <w:szCs w:val="24"/>
          <w:u w:val="single"/>
          <w:lang w:val="en-GB"/>
        </w:rPr>
      </w:pPr>
      <w:proofErr w:type="gramStart"/>
      <w:r w:rsidRPr="00751CA8">
        <w:rPr>
          <w:rFonts w:ascii="Times New Roman" w:hAnsi="Times New Roman"/>
          <w:b/>
          <w:sz w:val="24"/>
          <w:szCs w:val="24"/>
          <w:u w:val="single"/>
          <w:lang w:val="en-GB"/>
        </w:rPr>
        <w:t>3</w:t>
      </w:r>
      <w:r w:rsidR="003F5D49" w:rsidRPr="00751CA8">
        <w:rPr>
          <w:rFonts w:ascii="Times New Roman" w:hAnsi="Times New Roman"/>
          <w:b/>
          <w:sz w:val="24"/>
          <w:szCs w:val="24"/>
          <w:u w:val="single"/>
          <w:lang w:val="en-GB"/>
        </w:rPr>
        <w:t>.0  Breakdown</w:t>
      </w:r>
      <w:proofErr w:type="gramEnd"/>
      <w:r w:rsidR="003F5D49" w:rsidRPr="00751CA8">
        <w:rPr>
          <w:rFonts w:ascii="Times New Roman" w:hAnsi="Times New Roman"/>
          <w:b/>
          <w:sz w:val="24"/>
          <w:szCs w:val="24"/>
          <w:u w:val="single"/>
          <w:lang w:val="en-GB"/>
        </w:rPr>
        <w:t xml:space="preserve"> of </w:t>
      </w:r>
      <w:r w:rsidR="003A719C" w:rsidRPr="00751CA8">
        <w:rPr>
          <w:rFonts w:ascii="Times New Roman" w:hAnsi="Times New Roman"/>
          <w:b/>
          <w:sz w:val="24"/>
          <w:szCs w:val="24"/>
          <w:u w:val="single"/>
          <w:lang w:val="en-GB"/>
        </w:rPr>
        <w:t>C</w:t>
      </w:r>
      <w:r w:rsidR="00797476" w:rsidRPr="00751CA8">
        <w:rPr>
          <w:rFonts w:ascii="Times New Roman" w:hAnsi="Times New Roman"/>
          <w:b/>
          <w:sz w:val="24"/>
          <w:szCs w:val="24"/>
          <w:u w:val="single"/>
          <w:lang w:val="en-GB"/>
        </w:rPr>
        <w:t xml:space="preserve">ost </w:t>
      </w:r>
      <w:r w:rsidR="003A719C" w:rsidRPr="00751CA8">
        <w:rPr>
          <w:rFonts w:ascii="Times New Roman" w:hAnsi="Times New Roman"/>
          <w:b/>
          <w:sz w:val="24"/>
          <w:szCs w:val="24"/>
          <w:u w:val="single"/>
          <w:lang w:val="en-GB"/>
        </w:rPr>
        <w:t>E</w:t>
      </w:r>
      <w:r w:rsidR="003F5D49" w:rsidRPr="00751CA8">
        <w:rPr>
          <w:rFonts w:ascii="Times New Roman" w:hAnsi="Times New Roman"/>
          <w:b/>
          <w:sz w:val="24"/>
          <w:szCs w:val="24"/>
          <w:u w:val="single"/>
          <w:lang w:val="en-GB"/>
        </w:rPr>
        <w:t xml:space="preserve">stimates for the </w:t>
      </w:r>
      <w:r w:rsidRPr="00751CA8">
        <w:rPr>
          <w:rFonts w:ascii="Times New Roman" w:hAnsi="Times New Roman"/>
          <w:b/>
          <w:sz w:val="24"/>
          <w:szCs w:val="24"/>
          <w:u w:val="single"/>
          <w:lang w:val="en-GB"/>
        </w:rPr>
        <w:t>Activities to be undertaken</w:t>
      </w:r>
      <w:r w:rsidR="00797476" w:rsidRPr="00751CA8">
        <w:rPr>
          <w:rFonts w:ascii="Times New Roman" w:hAnsi="Times New Roman"/>
          <w:b/>
          <w:sz w:val="24"/>
          <w:szCs w:val="24"/>
          <w:u w:val="single"/>
          <w:lang w:val="en-GB"/>
        </w:rPr>
        <w:t xml:space="preserve"> under the Project</w:t>
      </w:r>
      <w:r w:rsidR="003F5D49" w:rsidRPr="00751CA8">
        <w:rPr>
          <w:rFonts w:ascii="Times New Roman" w:hAnsi="Times New Roman"/>
          <w:b/>
          <w:sz w:val="24"/>
          <w:szCs w:val="24"/>
          <w:u w:val="single"/>
          <w:lang w:val="en-GB"/>
        </w:rPr>
        <w:t>:</w:t>
      </w:r>
    </w:p>
    <w:p w14:paraId="1DDFF181" w14:textId="77777777" w:rsidR="003F5D49" w:rsidRPr="00751CA8" w:rsidRDefault="003F5D49" w:rsidP="003F5D49">
      <w:pPr>
        <w:rPr>
          <w:rFonts w:ascii="Times New Roman" w:hAnsi="Times New Roman"/>
          <w:i/>
        </w:rPr>
      </w:pPr>
      <w:r w:rsidRPr="00751CA8">
        <w:rPr>
          <w:rFonts w:ascii="Times New Roman" w:hAnsi="Times New Roman"/>
          <w:i/>
        </w:rPr>
        <w:t>Please fill in the table below as appropriate to indicate the total financial budget for your project and its basic breakdown as per budget guidelines.</w:t>
      </w:r>
    </w:p>
    <w:tbl>
      <w:tblPr>
        <w:tblW w:w="10185" w:type="dxa"/>
        <w:tblLayout w:type="fixed"/>
        <w:tblLook w:val="0000" w:firstRow="0" w:lastRow="0" w:firstColumn="0" w:lastColumn="0" w:noHBand="0" w:noVBand="0"/>
      </w:tblPr>
      <w:tblGrid>
        <w:gridCol w:w="3539"/>
        <w:gridCol w:w="1276"/>
        <w:gridCol w:w="1491"/>
        <w:gridCol w:w="1134"/>
        <w:gridCol w:w="1276"/>
        <w:gridCol w:w="1469"/>
      </w:tblGrid>
      <w:tr w:rsidR="003F5D49" w:rsidRPr="00751CA8" w14:paraId="192EDB10" w14:textId="77777777" w:rsidTr="00385E78">
        <w:trPr>
          <w:trHeight w:val="491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40AB72" w14:textId="77777777"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CA8">
              <w:rPr>
                <w:rFonts w:ascii="Times New Roman" w:hAnsi="Times New Roman"/>
                <w:b/>
                <w:sz w:val="24"/>
                <w:szCs w:val="24"/>
              </w:rPr>
              <w:t>ITEMS (+ short description)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FDF620" w14:textId="77777777"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CA8"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D80EED" w14:textId="77777777"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CA8">
              <w:rPr>
                <w:rFonts w:ascii="Times New Roman" w:hAnsi="Times New Roman"/>
                <w:b/>
                <w:sz w:val="24"/>
                <w:szCs w:val="24"/>
              </w:rPr>
              <w:t>Unit rate</w:t>
            </w:r>
          </w:p>
          <w:p w14:paraId="42C18A1E" w14:textId="77777777"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CA8">
              <w:rPr>
                <w:rFonts w:ascii="Times New Roman" w:hAnsi="Times New Roman"/>
                <w:b/>
                <w:sz w:val="24"/>
                <w:szCs w:val="24"/>
              </w:rPr>
              <w:t>(Rs)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DC69A8" w14:textId="77777777"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CA8">
              <w:rPr>
                <w:rFonts w:ascii="Times New Roman" w:hAnsi="Times New Roman"/>
                <w:b/>
                <w:sz w:val="24"/>
                <w:szCs w:val="24"/>
              </w:rPr>
              <w:t>Number of Units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E13D2" w14:textId="77777777"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CA8">
              <w:rPr>
                <w:rFonts w:ascii="Times New Roman" w:hAnsi="Times New Roman"/>
                <w:b/>
                <w:sz w:val="24"/>
                <w:szCs w:val="24"/>
              </w:rPr>
              <w:t>Costs(Rs)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B2532" w14:textId="77777777"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CA8">
              <w:rPr>
                <w:rFonts w:ascii="Times New Roman" w:hAnsi="Times New Roman"/>
                <w:b/>
                <w:sz w:val="24"/>
                <w:szCs w:val="24"/>
              </w:rPr>
              <w:t>Time Frame</w:t>
            </w:r>
          </w:p>
        </w:tc>
      </w:tr>
      <w:tr w:rsidR="003F5D49" w:rsidRPr="00751CA8" w14:paraId="315C1429" w14:textId="77777777" w:rsidTr="00385E78">
        <w:trPr>
          <w:trHeight w:val="491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96BDDE" w14:textId="77777777" w:rsidR="003F5D49" w:rsidRPr="00751CA8" w:rsidRDefault="001E7FD9" w:rsidP="00385E78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1CA8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  <w:r w:rsidR="003F5D49" w:rsidRPr="00751CA8">
              <w:rPr>
                <w:rFonts w:ascii="Times New Roman" w:hAnsi="Times New Roman"/>
                <w:b/>
                <w:sz w:val="24"/>
                <w:szCs w:val="24"/>
              </w:rPr>
              <w:t xml:space="preserve"> Infrastructural Changes (Building and Extensions)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FECB4E" w14:textId="77777777"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CA717D" w14:textId="77777777"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708F84" w14:textId="77777777"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3EA342" w14:textId="77777777"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9C876" w14:textId="77777777"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D49" w:rsidRPr="00751CA8" w14:paraId="7AB3AB8C" w14:textId="77777777" w:rsidTr="00385E78">
        <w:trPr>
          <w:trHeight w:val="491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7E32B3" w14:textId="77777777" w:rsidR="003F5D49" w:rsidRPr="00751CA8" w:rsidRDefault="001E7FD9" w:rsidP="00385E7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CA8">
              <w:rPr>
                <w:rFonts w:ascii="Times New Roman" w:hAnsi="Times New Roman"/>
                <w:sz w:val="24"/>
                <w:szCs w:val="24"/>
              </w:rPr>
              <w:t>3</w:t>
            </w:r>
            <w:r w:rsidR="003F5D49" w:rsidRPr="00751CA8">
              <w:rPr>
                <w:rFonts w:ascii="Times New Roman" w:hAnsi="Times New Roman"/>
                <w:sz w:val="24"/>
                <w:szCs w:val="24"/>
              </w:rPr>
              <w:t>.1</w:t>
            </w:r>
            <w:r w:rsidR="006B248C" w:rsidRPr="00751CA8">
              <w:rPr>
                <w:rFonts w:ascii="Times New Roman" w:hAnsi="Times New Roman"/>
                <w:sz w:val="24"/>
                <w:szCs w:val="24"/>
              </w:rPr>
              <w:t>.1</w:t>
            </w:r>
            <w:r w:rsidR="003F5D49" w:rsidRPr="00751CA8">
              <w:rPr>
                <w:rFonts w:ascii="Times New Roman" w:hAnsi="Times New Roman"/>
                <w:sz w:val="24"/>
                <w:szCs w:val="24"/>
              </w:rPr>
              <w:t xml:space="preserve"> Floor Tiling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6BD3A4" w14:textId="77777777"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A339E3" w14:textId="77777777"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05DE2" w14:textId="77777777"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4E6538" w14:textId="77777777"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DDF13" w14:textId="77777777"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D49" w:rsidRPr="00751CA8" w14:paraId="5D3C6043" w14:textId="77777777" w:rsidTr="00385E78">
        <w:trPr>
          <w:trHeight w:val="491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C91D48" w14:textId="77777777" w:rsidR="003F5D49" w:rsidRPr="00751CA8" w:rsidRDefault="001E7FD9" w:rsidP="00385E7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CA8">
              <w:rPr>
                <w:rFonts w:ascii="Times New Roman" w:hAnsi="Times New Roman"/>
                <w:sz w:val="24"/>
                <w:szCs w:val="24"/>
              </w:rPr>
              <w:t>3</w:t>
            </w:r>
            <w:r w:rsidR="003F5D49" w:rsidRPr="00751CA8">
              <w:rPr>
                <w:rFonts w:ascii="Times New Roman" w:hAnsi="Times New Roman"/>
                <w:sz w:val="24"/>
                <w:szCs w:val="24"/>
              </w:rPr>
              <w:t>.</w:t>
            </w:r>
            <w:r w:rsidR="006B248C" w:rsidRPr="00751CA8">
              <w:rPr>
                <w:rFonts w:ascii="Times New Roman" w:hAnsi="Times New Roman"/>
                <w:sz w:val="24"/>
                <w:szCs w:val="24"/>
              </w:rPr>
              <w:t>1.</w:t>
            </w:r>
            <w:r w:rsidR="00694E85" w:rsidRPr="00751CA8">
              <w:rPr>
                <w:rFonts w:ascii="Times New Roman" w:hAnsi="Times New Roman"/>
                <w:sz w:val="24"/>
                <w:szCs w:val="24"/>
              </w:rPr>
              <w:t>2</w:t>
            </w:r>
            <w:r w:rsidR="003F5D49" w:rsidRPr="00751CA8">
              <w:rPr>
                <w:rFonts w:ascii="Times New Roman" w:hAnsi="Times New Roman"/>
                <w:sz w:val="24"/>
                <w:szCs w:val="24"/>
              </w:rPr>
              <w:t xml:space="preserve"> Labour Costs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754414" w14:textId="77777777"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C15C7B" w14:textId="77777777"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058A69" w14:textId="77777777"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9BD308" w14:textId="77777777"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BC189" w14:textId="77777777"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D49" w:rsidRPr="00751CA8" w14:paraId="352C2259" w14:textId="77777777" w:rsidTr="00385E78">
        <w:trPr>
          <w:trHeight w:val="491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45CCB8" w14:textId="77777777" w:rsidR="003F5D49" w:rsidRPr="00751CA8" w:rsidRDefault="001E7FD9" w:rsidP="00385E7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CA8">
              <w:rPr>
                <w:rFonts w:ascii="Times New Roman" w:hAnsi="Times New Roman"/>
                <w:sz w:val="24"/>
                <w:szCs w:val="24"/>
              </w:rPr>
              <w:t>3</w:t>
            </w:r>
            <w:r w:rsidR="003F5D49" w:rsidRPr="00751CA8">
              <w:rPr>
                <w:rFonts w:ascii="Times New Roman" w:hAnsi="Times New Roman"/>
                <w:sz w:val="24"/>
                <w:szCs w:val="24"/>
              </w:rPr>
              <w:t>.</w:t>
            </w:r>
            <w:r w:rsidR="006B248C" w:rsidRPr="00751CA8">
              <w:rPr>
                <w:rFonts w:ascii="Times New Roman" w:hAnsi="Times New Roman"/>
                <w:sz w:val="24"/>
                <w:szCs w:val="24"/>
              </w:rPr>
              <w:t>1.</w:t>
            </w:r>
            <w:r w:rsidR="00694E85" w:rsidRPr="00751CA8">
              <w:rPr>
                <w:rFonts w:ascii="Times New Roman" w:hAnsi="Times New Roman"/>
                <w:sz w:val="24"/>
                <w:szCs w:val="24"/>
              </w:rPr>
              <w:t>3</w:t>
            </w:r>
            <w:r w:rsidR="003F5D49" w:rsidRPr="00751CA8">
              <w:rPr>
                <w:rFonts w:ascii="Times New Roman" w:hAnsi="Times New Roman"/>
                <w:sz w:val="24"/>
                <w:szCs w:val="24"/>
              </w:rPr>
              <w:t xml:space="preserve"> Electrical work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CB9BA4" w14:textId="77777777"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1EB286" w14:textId="77777777"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3B79D" w14:textId="77777777"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97E252" w14:textId="77777777"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26ED" w14:textId="77777777"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D49" w:rsidRPr="00751CA8" w14:paraId="3EEC192D" w14:textId="77777777" w:rsidTr="00385E78">
        <w:trPr>
          <w:trHeight w:val="491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2E7869" w14:textId="77777777" w:rsidR="003F5D49" w:rsidRPr="00751CA8" w:rsidRDefault="001E7FD9" w:rsidP="00385E7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CA8">
              <w:rPr>
                <w:rFonts w:ascii="Times New Roman" w:hAnsi="Times New Roman"/>
                <w:sz w:val="24"/>
                <w:szCs w:val="24"/>
              </w:rPr>
              <w:t>3</w:t>
            </w:r>
            <w:r w:rsidR="003F5D49" w:rsidRPr="00751CA8">
              <w:rPr>
                <w:rFonts w:ascii="Times New Roman" w:hAnsi="Times New Roman"/>
                <w:sz w:val="24"/>
                <w:szCs w:val="24"/>
              </w:rPr>
              <w:t>.</w:t>
            </w:r>
            <w:r w:rsidR="006B248C" w:rsidRPr="00751CA8">
              <w:rPr>
                <w:rFonts w:ascii="Times New Roman" w:hAnsi="Times New Roman"/>
                <w:sz w:val="24"/>
                <w:szCs w:val="24"/>
              </w:rPr>
              <w:t>1.</w:t>
            </w:r>
            <w:r w:rsidR="00694E85" w:rsidRPr="00751CA8">
              <w:rPr>
                <w:rFonts w:ascii="Times New Roman" w:hAnsi="Times New Roman"/>
                <w:sz w:val="24"/>
                <w:szCs w:val="24"/>
              </w:rPr>
              <w:t>4</w:t>
            </w:r>
            <w:r w:rsidR="003F5D49" w:rsidRPr="00751CA8">
              <w:rPr>
                <w:rFonts w:ascii="Times New Roman" w:hAnsi="Times New Roman"/>
                <w:sz w:val="24"/>
                <w:szCs w:val="24"/>
              </w:rPr>
              <w:t xml:space="preserve"> Sanitary Wares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CE4A4F" w14:textId="77777777"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057D69" w14:textId="77777777"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A8EE46" w14:textId="77777777"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C9D810" w14:textId="77777777"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28F31" w14:textId="77777777"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D49" w:rsidRPr="00751CA8" w14:paraId="7F0A09C3" w14:textId="77777777" w:rsidTr="00385E78">
        <w:trPr>
          <w:trHeight w:val="491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EAD0A" w14:textId="77777777" w:rsidR="003F5D49" w:rsidRPr="00751CA8" w:rsidRDefault="001E7FD9" w:rsidP="00385E7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CA8">
              <w:rPr>
                <w:rFonts w:ascii="Times New Roman" w:hAnsi="Times New Roman"/>
                <w:sz w:val="24"/>
                <w:szCs w:val="24"/>
              </w:rPr>
              <w:t>3</w:t>
            </w:r>
            <w:r w:rsidR="003F5D49" w:rsidRPr="00751CA8">
              <w:rPr>
                <w:rFonts w:ascii="Times New Roman" w:hAnsi="Times New Roman"/>
                <w:sz w:val="24"/>
                <w:szCs w:val="24"/>
              </w:rPr>
              <w:t>.</w:t>
            </w:r>
            <w:r w:rsidR="006B248C" w:rsidRPr="00751CA8">
              <w:rPr>
                <w:rFonts w:ascii="Times New Roman" w:hAnsi="Times New Roman"/>
                <w:sz w:val="24"/>
                <w:szCs w:val="24"/>
              </w:rPr>
              <w:t>1.</w:t>
            </w:r>
            <w:r w:rsidR="00694E85" w:rsidRPr="00751CA8">
              <w:rPr>
                <w:rFonts w:ascii="Times New Roman" w:hAnsi="Times New Roman"/>
                <w:sz w:val="24"/>
                <w:szCs w:val="24"/>
              </w:rPr>
              <w:t>5</w:t>
            </w:r>
            <w:r w:rsidR="003F5D49" w:rsidRPr="00751CA8">
              <w:rPr>
                <w:rFonts w:ascii="Times New Roman" w:hAnsi="Times New Roman"/>
                <w:sz w:val="24"/>
                <w:szCs w:val="24"/>
              </w:rPr>
              <w:t xml:space="preserve"> Plumbing and Pipe Fittings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911C5E" w14:textId="77777777"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FA23C7" w14:textId="77777777"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3B9422" w14:textId="77777777"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ECC85" w14:textId="77777777"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8E0F0" w14:textId="77777777"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D49" w:rsidRPr="00751CA8" w14:paraId="7A1DEE15" w14:textId="77777777" w:rsidTr="00385E78">
        <w:trPr>
          <w:trHeight w:val="491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256EFB" w14:textId="77777777" w:rsidR="003F5D49" w:rsidRPr="00751CA8" w:rsidRDefault="001E7FD9" w:rsidP="00385E7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CA8">
              <w:rPr>
                <w:rFonts w:ascii="Times New Roman" w:hAnsi="Times New Roman"/>
                <w:sz w:val="24"/>
                <w:szCs w:val="24"/>
              </w:rPr>
              <w:t>3</w:t>
            </w:r>
            <w:r w:rsidR="006B248C" w:rsidRPr="00751CA8">
              <w:rPr>
                <w:rFonts w:ascii="Times New Roman" w:hAnsi="Times New Roman"/>
                <w:sz w:val="24"/>
                <w:szCs w:val="24"/>
              </w:rPr>
              <w:t>.1</w:t>
            </w:r>
            <w:r w:rsidR="003F5D49" w:rsidRPr="00751CA8">
              <w:rPr>
                <w:rFonts w:ascii="Times New Roman" w:hAnsi="Times New Roman"/>
                <w:sz w:val="24"/>
                <w:szCs w:val="24"/>
              </w:rPr>
              <w:t>.</w:t>
            </w:r>
            <w:r w:rsidR="00694E85" w:rsidRPr="00751CA8">
              <w:rPr>
                <w:rFonts w:ascii="Times New Roman" w:hAnsi="Times New Roman"/>
                <w:sz w:val="24"/>
                <w:szCs w:val="24"/>
              </w:rPr>
              <w:t>6</w:t>
            </w:r>
            <w:r w:rsidR="003F5D49" w:rsidRPr="00751CA8">
              <w:rPr>
                <w:rFonts w:ascii="Times New Roman" w:hAnsi="Times New Roman"/>
                <w:sz w:val="24"/>
                <w:szCs w:val="24"/>
              </w:rPr>
              <w:t xml:space="preserve"> Painting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1F77D1" w14:textId="77777777"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443E3B" w14:textId="77777777"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1424D8" w14:textId="77777777"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629EA" w14:textId="77777777"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2DFBC" w14:textId="77777777"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D49" w:rsidRPr="00751CA8" w14:paraId="3F09E3C2" w14:textId="77777777" w:rsidTr="00385E78">
        <w:trPr>
          <w:trHeight w:val="491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43A412" w14:textId="77777777" w:rsidR="003F5D49" w:rsidRPr="00751CA8" w:rsidRDefault="001E7FD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CA8">
              <w:rPr>
                <w:rFonts w:ascii="Times New Roman" w:hAnsi="Times New Roman"/>
                <w:sz w:val="24"/>
                <w:szCs w:val="24"/>
              </w:rPr>
              <w:t>3</w:t>
            </w:r>
            <w:r w:rsidR="003F5D49" w:rsidRPr="00751CA8">
              <w:rPr>
                <w:rFonts w:ascii="Times New Roman" w:hAnsi="Times New Roman"/>
                <w:sz w:val="24"/>
                <w:szCs w:val="24"/>
              </w:rPr>
              <w:t>.</w:t>
            </w:r>
            <w:r w:rsidR="006B248C" w:rsidRPr="00751CA8">
              <w:rPr>
                <w:rFonts w:ascii="Times New Roman" w:hAnsi="Times New Roman"/>
                <w:sz w:val="24"/>
                <w:szCs w:val="24"/>
              </w:rPr>
              <w:t>1.</w:t>
            </w:r>
            <w:r w:rsidR="00694E85" w:rsidRPr="00751CA8">
              <w:rPr>
                <w:rFonts w:ascii="Times New Roman" w:hAnsi="Times New Roman"/>
                <w:sz w:val="24"/>
                <w:szCs w:val="24"/>
              </w:rPr>
              <w:t>7</w:t>
            </w:r>
            <w:r w:rsidRPr="00751CA8">
              <w:rPr>
                <w:rFonts w:ascii="Times New Roman" w:hAnsi="Times New Roman"/>
                <w:sz w:val="24"/>
                <w:szCs w:val="24"/>
              </w:rPr>
              <w:t>Other</w:t>
            </w:r>
            <w:r w:rsidR="006B248C" w:rsidRPr="00751CA8">
              <w:rPr>
                <w:rFonts w:ascii="Times New Roman" w:hAnsi="Times New Roman"/>
                <w:sz w:val="24"/>
                <w:szCs w:val="24"/>
              </w:rPr>
              <w:t>s(</w:t>
            </w:r>
            <w:r w:rsidRPr="00751CA8">
              <w:rPr>
                <w:rFonts w:ascii="Times New Roman" w:hAnsi="Times New Roman"/>
                <w:sz w:val="24"/>
                <w:szCs w:val="24"/>
              </w:rPr>
              <w:t xml:space="preserve">Health Clearance, Fire Certificate </w:t>
            </w:r>
            <w:r w:rsidR="006B248C" w:rsidRPr="00751CA8">
              <w:rPr>
                <w:rFonts w:ascii="Times New Roman" w:hAnsi="Times New Roman"/>
                <w:sz w:val="24"/>
                <w:szCs w:val="24"/>
              </w:rPr>
              <w:t>etc</w:t>
            </w:r>
            <w:r w:rsidR="002115BD" w:rsidRPr="00751CA8">
              <w:rPr>
                <w:rFonts w:ascii="Times New Roman" w:hAnsi="Times New Roman"/>
                <w:sz w:val="24"/>
                <w:szCs w:val="24"/>
              </w:rPr>
              <w:t>..</w:t>
            </w:r>
            <w:r w:rsidR="006B248C" w:rsidRPr="00751CA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FA3DE6" w14:textId="77777777"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2587F5" w14:textId="77777777"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DD8EF4" w14:textId="77777777"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C21562" w14:textId="77777777"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B3C6D" w14:textId="77777777"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D49" w:rsidRPr="00751CA8" w14:paraId="21A0C16A" w14:textId="77777777" w:rsidTr="00385E78">
        <w:trPr>
          <w:trHeight w:val="491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737239" w14:textId="77777777" w:rsidR="003F5D49" w:rsidRPr="00751CA8" w:rsidRDefault="001E7FD9" w:rsidP="00385E78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51CA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3F5D49" w:rsidRPr="00751CA8">
              <w:rPr>
                <w:rFonts w:ascii="Times New Roman" w:hAnsi="Times New Roman"/>
                <w:b/>
                <w:sz w:val="24"/>
                <w:szCs w:val="24"/>
              </w:rPr>
              <w:t>2. Training of Child Caregivers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F1F25C" w14:textId="77777777"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EBA4CA" w14:textId="77777777"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1DAC68" w14:textId="77777777"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6BCF25" w14:textId="77777777"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6B593" w14:textId="77777777"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D49" w:rsidRPr="00751CA8" w14:paraId="22EE0865" w14:textId="77777777" w:rsidTr="00385E78">
        <w:trPr>
          <w:trHeight w:val="491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28C066" w14:textId="77777777" w:rsidR="003F5D49" w:rsidRPr="00751CA8" w:rsidRDefault="001E7FD9" w:rsidP="00385E78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51CA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3F5D49" w:rsidRPr="00751CA8">
              <w:rPr>
                <w:rFonts w:ascii="Times New Roman" w:hAnsi="Times New Roman"/>
                <w:b/>
                <w:sz w:val="24"/>
                <w:szCs w:val="24"/>
              </w:rPr>
              <w:t xml:space="preserve">3. Medical Certificates Expenses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69C812" w14:textId="77777777"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2D2B29" w14:textId="77777777"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DDAED2" w14:textId="77777777"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88698F" w14:textId="77777777"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6606D" w14:textId="77777777"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D49" w:rsidRPr="00751CA8" w14:paraId="467982D2" w14:textId="77777777" w:rsidTr="00385E78">
        <w:trPr>
          <w:trHeight w:val="491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C4D985" w14:textId="77777777" w:rsidR="003F5D49" w:rsidRPr="00751CA8" w:rsidRDefault="001E7FD9" w:rsidP="00385E78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51CA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3F5D49" w:rsidRPr="00751CA8">
              <w:rPr>
                <w:rFonts w:ascii="Times New Roman" w:hAnsi="Times New Roman"/>
                <w:b/>
                <w:sz w:val="24"/>
                <w:szCs w:val="24"/>
              </w:rPr>
              <w:t>4.Furniture &amp; Electrical Appliances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D97A17" w14:textId="77777777"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2D95BA" w14:textId="77777777"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D5E474" w14:textId="77777777"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9EE7C" w14:textId="77777777"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EFBAB" w14:textId="77777777"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D49" w:rsidRPr="00751CA8" w14:paraId="2C70F582" w14:textId="77777777" w:rsidTr="00385E78">
        <w:trPr>
          <w:trHeight w:val="491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9C98DE" w14:textId="77777777" w:rsidR="003F5D49" w:rsidRPr="00751CA8" w:rsidRDefault="001E7FD9" w:rsidP="00385E78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51CA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3F5D49" w:rsidRPr="00751CA8">
              <w:rPr>
                <w:rFonts w:ascii="Times New Roman" w:hAnsi="Times New Roman"/>
                <w:b/>
                <w:sz w:val="24"/>
                <w:szCs w:val="24"/>
              </w:rPr>
              <w:t xml:space="preserve">5. Educational/Developmental </w:t>
            </w:r>
            <w:r w:rsidR="003A719C" w:rsidRPr="00751CA8">
              <w:rPr>
                <w:rFonts w:ascii="Times New Roman" w:hAnsi="Times New Roman"/>
                <w:b/>
                <w:sz w:val="24"/>
                <w:szCs w:val="24"/>
              </w:rPr>
              <w:t>Materials/</w:t>
            </w:r>
            <w:r w:rsidR="003F5D49" w:rsidRPr="00751CA8">
              <w:rPr>
                <w:rFonts w:ascii="Times New Roman" w:hAnsi="Times New Roman"/>
                <w:b/>
                <w:sz w:val="24"/>
                <w:szCs w:val="24"/>
              </w:rPr>
              <w:t>Toys/Outdoor Games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A149AD" w14:textId="77777777"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944131" w14:textId="77777777"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9602B8" w14:textId="77777777"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F30185" w14:textId="77777777"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E1963" w14:textId="77777777"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D49" w:rsidRPr="00751CA8" w14:paraId="700302ED" w14:textId="77777777" w:rsidTr="00385E78">
        <w:trPr>
          <w:trHeight w:val="491"/>
        </w:trPr>
        <w:tc>
          <w:tcPr>
            <w:tcW w:w="7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875086" w14:textId="77777777" w:rsidR="003F5D49" w:rsidRPr="00751CA8" w:rsidRDefault="003F5D49" w:rsidP="00385E78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51C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TOTAL COST = Rs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28E56B" w14:textId="77777777"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6114F" w14:textId="77777777"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5D49" w:rsidRPr="00751CA8" w14:paraId="007089CB" w14:textId="77777777" w:rsidTr="00385E78">
        <w:trPr>
          <w:trHeight w:val="491"/>
        </w:trPr>
        <w:tc>
          <w:tcPr>
            <w:tcW w:w="7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94286C" w14:textId="77777777" w:rsidR="003F5D49" w:rsidRPr="00751CA8" w:rsidRDefault="003F5D49" w:rsidP="00385E78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51CA8">
              <w:rPr>
                <w:rFonts w:ascii="Times New Roman" w:hAnsi="Times New Roman"/>
                <w:b/>
                <w:sz w:val="24"/>
                <w:szCs w:val="24"/>
              </w:rPr>
              <w:t>FINANCIAL CONTRIBUTION OF APPLICANT (If Any)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DF877B" w14:textId="77777777"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D6821" w14:textId="77777777"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5D49" w:rsidRPr="00751CA8" w14:paraId="15C41B4A" w14:textId="77777777" w:rsidTr="00385E78">
        <w:trPr>
          <w:trHeight w:val="491"/>
        </w:trPr>
        <w:tc>
          <w:tcPr>
            <w:tcW w:w="7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62CF04" w14:textId="77777777" w:rsidR="003F5D49" w:rsidRPr="00751CA8" w:rsidRDefault="003F5D49" w:rsidP="00385E78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51CA8">
              <w:rPr>
                <w:rFonts w:ascii="Times New Roman" w:hAnsi="Times New Roman"/>
                <w:b/>
                <w:sz w:val="24"/>
                <w:szCs w:val="24"/>
              </w:rPr>
              <w:t>FINANCIAL CONTRIBUTION REQUESTED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ACB4FC" w14:textId="77777777"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7CF2F" w14:textId="77777777"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F57AEDE" w14:textId="77777777" w:rsidR="001E7FD9" w:rsidRPr="00751CA8" w:rsidRDefault="001E7FD9" w:rsidP="003F5D49">
      <w:pPr>
        <w:spacing w:after="12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1DC2AFB" w14:textId="77777777" w:rsidR="003F5D49" w:rsidRPr="00751CA8" w:rsidRDefault="006B248C" w:rsidP="003F5D49">
      <w:pPr>
        <w:spacing w:after="120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751CA8">
        <w:rPr>
          <w:rFonts w:ascii="Times New Roman" w:hAnsi="Times New Roman"/>
          <w:b/>
          <w:sz w:val="24"/>
          <w:szCs w:val="24"/>
          <w:u w:val="single"/>
        </w:rPr>
        <w:t>4</w:t>
      </w:r>
      <w:r w:rsidR="003F5D49" w:rsidRPr="00751CA8">
        <w:rPr>
          <w:rFonts w:ascii="Times New Roman" w:hAnsi="Times New Roman"/>
          <w:b/>
          <w:sz w:val="24"/>
          <w:szCs w:val="24"/>
          <w:u w:val="single"/>
        </w:rPr>
        <w:t>.0  Documents</w:t>
      </w:r>
      <w:proofErr w:type="gramEnd"/>
      <w:r w:rsidR="003F5D49" w:rsidRPr="00751CA8">
        <w:rPr>
          <w:rFonts w:ascii="Times New Roman" w:hAnsi="Times New Roman"/>
          <w:b/>
          <w:sz w:val="24"/>
          <w:szCs w:val="24"/>
          <w:u w:val="single"/>
        </w:rPr>
        <w:t xml:space="preserve"> to be attached with the application form:</w:t>
      </w:r>
    </w:p>
    <w:p w14:paraId="766998BA" w14:textId="77777777" w:rsidR="003F5D49" w:rsidRPr="00751CA8" w:rsidRDefault="003F5D49" w:rsidP="003F5D49">
      <w:pPr>
        <w:pStyle w:val="ListParagraph"/>
        <w:spacing w:after="120" w:line="240" w:lineRule="auto"/>
        <w:jc w:val="both"/>
        <w:rPr>
          <w:rFonts w:ascii="Times New Roman" w:hAnsi="Times New Roman"/>
        </w:rPr>
      </w:pPr>
    </w:p>
    <w:p w14:paraId="4C150498" w14:textId="77777777" w:rsidR="000A3230" w:rsidRPr="00751CA8" w:rsidRDefault="000A3230" w:rsidP="000A3230">
      <w:pPr>
        <w:pStyle w:val="ListParagraph"/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751CA8">
        <w:rPr>
          <w:rFonts w:ascii="Times New Roman" w:hAnsi="Times New Roman"/>
          <w:sz w:val="21"/>
          <w:szCs w:val="21"/>
        </w:rPr>
        <w:t xml:space="preserve">address of Site and Location Plan of the </w:t>
      </w:r>
      <w:bookmarkStart w:id="0" w:name="_Hlk520931861"/>
      <w:r w:rsidRPr="00751CA8">
        <w:rPr>
          <w:rFonts w:ascii="Times New Roman" w:hAnsi="Times New Roman"/>
          <w:sz w:val="21"/>
          <w:szCs w:val="21"/>
        </w:rPr>
        <w:t xml:space="preserve">Child Day Care Centre/ </w:t>
      </w:r>
      <w:bookmarkStart w:id="1" w:name="_Hlk520932052"/>
      <w:r w:rsidRPr="00751CA8">
        <w:rPr>
          <w:rFonts w:ascii="Times New Roman" w:hAnsi="Times New Roman"/>
          <w:sz w:val="21"/>
          <w:szCs w:val="21"/>
        </w:rPr>
        <w:t>Crèche</w:t>
      </w:r>
      <w:bookmarkEnd w:id="0"/>
      <w:bookmarkEnd w:id="1"/>
      <w:r w:rsidRPr="00751CA8">
        <w:rPr>
          <w:rFonts w:ascii="Times New Roman" w:hAnsi="Times New Roman"/>
          <w:sz w:val="21"/>
          <w:szCs w:val="21"/>
        </w:rPr>
        <w:t>,</w:t>
      </w:r>
    </w:p>
    <w:p w14:paraId="5D5E10B6" w14:textId="77777777" w:rsidR="000A3230" w:rsidRPr="00751CA8" w:rsidRDefault="000A3230" w:rsidP="000A3230">
      <w:pPr>
        <w:pStyle w:val="ListParagraph"/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751CA8">
        <w:rPr>
          <w:rFonts w:ascii="Times New Roman" w:hAnsi="Times New Roman"/>
          <w:sz w:val="21"/>
          <w:szCs w:val="21"/>
        </w:rPr>
        <w:t>local Authorities clearance (Municipal Councils or District Councils), if necessary</w:t>
      </w:r>
      <w:r w:rsidR="003A719C" w:rsidRPr="00751CA8">
        <w:rPr>
          <w:rFonts w:ascii="Times New Roman" w:hAnsi="Times New Roman"/>
          <w:sz w:val="21"/>
          <w:szCs w:val="21"/>
        </w:rPr>
        <w:t>/available</w:t>
      </w:r>
      <w:r w:rsidRPr="00751CA8">
        <w:rPr>
          <w:rFonts w:ascii="Times New Roman" w:hAnsi="Times New Roman"/>
          <w:sz w:val="21"/>
          <w:szCs w:val="21"/>
        </w:rPr>
        <w:t>, or any other clearance as may be required certifying that the building can be renovated for the purpose of running a CDCC</w:t>
      </w:r>
      <w:r w:rsidR="003A719C" w:rsidRPr="00751CA8">
        <w:rPr>
          <w:rFonts w:ascii="Times New Roman" w:hAnsi="Times New Roman"/>
          <w:sz w:val="21"/>
          <w:szCs w:val="21"/>
        </w:rPr>
        <w:t>/ Crèche</w:t>
      </w:r>
      <w:r w:rsidRPr="00751CA8">
        <w:rPr>
          <w:rFonts w:ascii="Times New Roman" w:hAnsi="Times New Roman"/>
          <w:sz w:val="21"/>
          <w:szCs w:val="21"/>
        </w:rPr>
        <w:t>.</w:t>
      </w:r>
    </w:p>
    <w:p w14:paraId="7CB3F99E" w14:textId="77777777" w:rsidR="000A3230" w:rsidRPr="00751CA8" w:rsidRDefault="000A3230" w:rsidP="000A3230">
      <w:pPr>
        <w:pStyle w:val="ListParagraph"/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751CA8">
        <w:rPr>
          <w:rFonts w:ascii="Times New Roman" w:hAnsi="Times New Roman"/>
          <w:sz w:val="21"/>
          <w:szCs w:val="21"/>
        </w:rPr>
        <w:t xml:space="preserve">if building is a rented one, a written authorization from the landlord approving the changes to be made in the building, if any, housing the </w:t>
      </w:r>
      <w:r w:rsidR="003A719C" w:rsidRPr="00751CA8">
        <w:rPr>
          <w:rFonts w:ascii="Times New Roman" w:hAnsi="Times New Roman"/>
          <w:sz w:val="21"/>
          <w:szCs w:val="21"/>
        </w:rPr>
        <w:t>CDCC/ C</w:t>
      </w:r>
      <w:r w:rsidRPr="00751CA8">
        <w:rPr>
          <w:rFonts w:ascii="Times New Roman" w:hAnsi="Times New Roman"/>
          <w:sz w:val="21"/>
          <w:szCs w:val="21"/>
        </w:rPr>
        <w:t xml:space="preserve">rèche. </w:t>
      </w:r>
    </w:p>
    <w:p w14:paraId="1F7C2AFF" w14:textId="77777777" w:rsidR="000A3230" w:rsidRPr="00751CA8" w:rsidRDefault="000A3230" w:rsidP="000A3230">
      <w:pPr>
        <w:pStyle w:val="ListParagraph"/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751CA8">
        <w:rPr>
          <w:rFonts w:ascii="Times New Roman" w:hAnsi="Times New Roman"/>
          <w:sz w:val="21"/>
          <w:szCs w:val="21"/>
        </w:rPr>
        <w:t xml:space="preserve">evidence that the institution has been operating for at least one (1) year with an undertaking that it will operate as such for the next </w:t>
      </w:r>
      <w:r w:rsidR="003A719C" w:rsidRPr="00751CA8">
        <w:rPr>
          <w:rFonts w:ascii="Times New Roman" w:hAnsi="Times New Roman"/>
          <w:sz w:val="21"/>
          <w:szCs w:val="21"/>
        </w:rPr>
        <w:t xml:space="preserve">three </w:t>
      </w:r>
      <w:r w:rsidRPr="00751CA8">
        <w:rPr>
          <w:rFonts w:ascii="Times New Roman" w:hAnsi="Times New Roman"/>
          <w:sz w:val="21"/>
          <w:szCs w:val="21"/>
        </w:rPr>
        <w:t>(</w:t>
      </w:r>
      <w:r w:rsidR="003A719C" w:rsidRPr="00751CA8">
        <w:rPr>
          <w:rFonts w:ascii="Times New Roman" w:hAnsi="Times New Roman"/>
          <w:sz w:val="21"/>
          <w:szCs w:val="21"/>
        </w:rPr>
        <w:t>3</w:t>
      </w:r>
      <w:r w:rsidRPr="00751CA8">
        <w:rPr>
          <w:rFonts w:ascii="Times New Roman" w:hAnsi="Times New Roman"/>
          <w:sz w:val="21"/>
          <w:szCs w:val="21"/>
        </w:rPr>
        <w:t>) years</w:t>
      </w:r>
    </w:p>
    <w:p w14:paraId="798A3134" w14:textId="77777777" w:rsidR="000A3230" w:rsidRPr="00751CA8" w:rsidRDefault="000A3230" w:rsidP="000A3230">
      <w:pPr>
        <w:pStyle w:val="ListParagraph"/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751CA8">
        <w:rPr>
          <w:rFonts w:ascii="Times New Roman" w:hAnsi="Times New Roman"/>
          <w:sz w:val="21"/>
          <w:szCs w:val="21"/>
        </w:rPr>
        <w:t xml:space="preserve">list of children enrolled as well as staff employed, duly certified by the Officer-in-Charge of the </w:t>
      </w:r>
      <w:r w:rsidR="003A719C" w:rsidRPr="00751CA8">
        <w:rPr>
          <w:rFonts w:ascii="Times New Roman" w:hAnsi="Times New Roman"/>
          <w:sz w:val="21"/>
          <w:szCs w:val="21"/>
        </w:rPr>
        <w:t>CDCC</w:t>
      </w:r>
      <w:r w:rsidRPr="00751CA8">
        <w:rPr>
          <w:rFonts w:ascii="Times New Roman" w:hAnsi="Times New Roman"/>
          <w:sz w:val="21"/>
          <w:szCs w:val="21"/>
        </w:rPr>
        <w:t>/ Crèche.</w:t>
      </w:r>
    </w:p>
    <w:p w14:paraId="458E9D6A" w14:textId="77777777" w:rsidR="000A3230" w:rsidRPr="00751CA8" w:rsidRDefault="000A3230" w:rsidP="000A3230">
      <w:pPr>
        <w:pStyle w:val="ListParagraph"/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751CA8">
        <w:rPr>
          <w:rFonts w:ascii="Times New Roman" w:hAnsi="Times New Roman"/>
          <w:sz w:val="21"/>
          <w:szCs w:val="21"/>
        </w:rPr>
        <w:t xml:space="preserve">details of children currently enrolled in the </w:t>
      </w:r>
      <w:r w:rsidR="003A719C" w:rsidRPr="00751CA8">
        <w:rPr>
          <w:rFonts w:ascii="Times New Roman" w:hAnsi="Times New Roman"/>
          <w:sz w:val="21"/>
          <w:szCs w:val="21"/>
        </w:rPr>
        <w:t>CDCC</w:t>
      </w:r>
      <w:r w:rsidRPr="00751CA8">
        <w:rPr>
          <w:rFonts w:ascii="Times New Roman" w:hAnsi="Times New Roman"/>
          <w:sz w:val="21"/>
          <w:szCs w:val="21"/>
        </w:rPr>
        <w:t>/Crèche: age and number of children by age and sex.</w:t>
      </w:r>
    </w:p>
    <w:p w14:paraId="0B39B95D" w14:textId="77777777" w:rsidR="000A3230" w:rsidRPr="00751CA8" w:rsidRDefault="000A3230" w:rsidP="000A3230">
      <w:pPr>
        <w:pStyle w:val="ListParagraph"/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751CA8">
        <w:rPr>
          <w:rFonts w:ascii="Times New Roman" w:hAnsi="Times New Roman"/>
          <w:sz w:val="21"/>
          <w:szCs w:val="21"/>
        </w:rPr>
        <w:t xml:space="preserve">evidence that the applicant has at least </w:t>
      </w:r>
      <w:proofErr w:type="gramStart"/>
      <w:r w:rsidRPr="00751CA8">
        <w:rPr>
          <w:rFonts w:ascii="Times New Roman" w:hAnsi="Times New Roman"/>
          <w:sz w:val="21"/>
          <w:szCs w:val="21"/>
        </w:rPr>
        <w:t>1 year</w:t>
      </w:r>
      <w:proofErr w:type="gramEnd"/>
      <w:r w:rsidRPr="00751CA8">
        <w:rPr>
          <w:rFonts w:ascii="Times New Roman" w:hAnsi="Times New Roman"/>
          <w:sz w:val="21"/>
          <w:szCs w:val="21"/>
        </w:rPr>
        <w:t xml:space="preserve"> proven track record on child issues and managing a CDCC</w:t>
      </w:r>
      <w:r w:rsidR="003A719C" w:rsidRPr="00751CA8">
        <w:rPr>
          <w:rFonts w:ascii="Times New Roman" w:hAnsi="Times New Roman"/>
          <w:sz w:val="21"/>
          <w:szCs w:val="21"/>
        </w:rPr>
        <w:t>/ Crèche</w:t>
      </w:r>
      <w:r w:rsidRPr="00751CA8">
        <w:rPr>
          <w:rFonts w:ascii="Times New Roman" w:hAnsi="Times New Roman"/>
          <w:sz w:val="21"/>
          <w:szCs w:val="21"/>
        </w:rPr>
        <w:t>.</w:t>
      </w:r>
    </w:p>
    <w:p w14:paraId="4088CDB2" w14:textId="77777777" w:rsidR="003F5D49" w:rsidRPr="00751CA8" w:rsidRDefault="000A3230" w:rsidP="000A3230">
      <w:pPr>
        <w:pStyle w:val="ListParagraph"/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751CA8">
        <w:rPr>
          <w:rFonts w:ascii="Times New Roman" w:hAnsi="Times New Roman"/>
          <w:sz w:val="21"/>
          <w:szCs w:val="21"/>
        </w:rPr>
        <w:t>certified quotation from suppliers/ contractors of proposed upgrading works</w:t>
      </w:r>
      <w:r w:rsidR="003A719C" w:rsidRPr="00751CA8">
        <w:rPr>
          <w:rFonts w:ascii="Times New Roman" w:hAnsi="Times New Roman"/>
          <w:sz w:val="21"/>
          <w:szCs w:val="21"/>
        </w:rPr>
        <w:t xml:space="preserve"> or other services</w:t>
      </w:r>
    </w:p>
    <w:p w14:paraId="5B48063F" w14:textId="77777777" w:rsidR="002115BD" w:rsidRPr="00751CA8" w:rsidRDefault="002115BD" w:rsidP="000A3230">
      <w:pPr>
        <w:pStyle w:val="ListParagraph"/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751CA8">
        <w:rPr>
          <w:rFonts w:ascii="Times New Roman" w:hAnsi="Times New Roman"/>
          <w:sz w:val="21"/>
          <w:szCs w:val="21"/>
        </w:rPr>
        <w:t>Evidence/proof of date when</w:t>
      </w:r>
      <w:r w:rsidR="003A719C" w:rsidRPr="00751CA8">
        <w:rPr>
          <w:rFonts w:ascii="Times New Roman" w:hAnsi="Times New Roman"/>
          <w:sz w:val="21"/>
          <w:szCs w:val="21"/>
        </w:rPr>
        <w:t xml:space="preserve"> the CDCC</w:t>
      </w:r>
      <w:r w:rsidRPr="00751CA8">
        <w:rPr>
          <w:rFonts w:ascii="Times New Roman" w:hAnsi="Times New Roman"/>
          <w:sz w:val="21"/>
          <w:szCs w:val="21"/>
        </w:rPr>
        <w:t>/ Crèche started operation.</w:t>
      </w:r>
    </w:p>
    <w:p w14:paraId="75247DE5" w14:textId="77777777" w:rsidR="001E7FD9" w:rsidRPr="00751CA8" w:rsidRDefault="001E7FD9" w:rsidP="000A3230">
      <w:pPr>
        <w:pStyle w:val="ListParagraph"/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751CA8">
        <w:rPr>
          <w:rFonts w:ascii="Times New Roman" w:hAnsi="Times New Roman"/>
          <w:sz w:val="21"/>
          <w:szCs w:val="21"/>
        </w:rPr>
        <w:t>Evidence/proof of fees charged per child.</w:t>
      </w:r>
    </w:p>
    <w:p w14:paraId="13FEA052" w14:textId="77777777" w:rsidR="003F5D49" w:rsidRPr="00751CA8" w:rsidRDefault="003F5D49" w:rsidP="003F5D49">
      <w:pPr>
        <w:spacing w:after="120"/>
        <w:jc w:val="both"/>
        <w:rPr>
          <w:rFonts w:ascii="Times New Roman" w:hAnsi="Times New Roman"/>
          <w:b/>
        </w:rPr>
      </w:pPr>
    </w:p>
    <w:p w14:paraId="2A593372" w14:textId="77777777" w:rsidR="003F5D49" w:rsidRPr="00751CA8" w:rsidRDefault="001E7FD9" w:rsidP="003F5D49">
      <w:pPr>
        <w:spacing w:after="120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751CA8">
        <w:rPr>
          <w:rFonts w:ascii="Times New Roman" w:hAnsi="Times New Roman"/>
          <w:b/>
          <w:sz w:val="24"/>
          <w:szCs w:val="24"/>
          <w:u w:val="single"/>
        </w:rPr>
        <w:t>5</w:t>
      </w:r>
      <w:r w:rsidR="003F5D49" w:rsidRPr="00751CA8">
        <w:rPr>
          <w:rFonts w:ascii="Times New Roman" w:hAnsi="Times New Roman"/>
          <w:b/>
          <w:sz w:val="24"/>
          <w:szCs w:val="24"/>
          <w:u w:val="single"/>
        </w:rPr>
        <w:t>.0  Declaration</w:t>
      </w:r>
      <w:proofErr w:type="gramEnd"/>
    </w:p>
    <w:p w14:paraId="3B176518" w14:textId="77777777" w:rsidR="003F5D49" w:rsidRPr="00751CA8" w:rsidRDefault="003F5D49" w:rsidP="003F5D49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14:paraId="0B8E2AE7" w14:textId="77777777" w:rsidR="003F5D49" w:rsidRPr="00751CA8" w:rsidRDefault="003F5D49" w:rsidP="003F5D4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51CA8">
        <w:rPr>
          <w:rFonts w:ascii="Times New Roman" w:hAnsi="Times New Roman"/>
          <w:sz w:val="24"/>
          <w:szCs w:val="24"/>
        </w:rPr>
        <w:t xml:space="preserve">I, </w:t>
      </w:r>
      <w:proofErr w:type="spellStart"/>
      <w:r w:rsidRPr="00751CA8">
        <w:rPr>
          <w:rFonts w:ascii="Times New Roman" w:hAnsi="Times New Roman"/>
          <w:sz w:val="24"/>
          <w:szCs w:val="24"/>
        </w:rPr>
        <w:t>Mr</w:t>
      </w:r>
      <w:proofErr w:type="spellEnd"/>
      <w:r w:rsidRPr="00751CA8">
        <w:rPr>
          <w:rFonts w:ascii="Times New Roman" w:hAnsi="Times New Roman"/>
          <w:sz w:val="24"/>
          <w:szCs w:val="24"/>
        </w:rPr>
        <w:t>/</w:t>
      </w:r>
      <w:proofErr w:type="spellStart"/>
      <w:r w:rsidRPr="00751CA8">
        <w:rPr>
          <w:rFonts w:ascii="Times New Roman" w:hAnsi="Times New Roman"/>
          <w:sz w:val="24"/>
          <w:szCs w:val="24"/>
        </w:rPr>
        <w:t>Mrs</w:t>
      </w:r>
      <w:proofErr w:type="spellEnd"/>
      <w:r w:rsidRPr="00751CA8">
        <w:rPr>
          <w:rFonts w:ascii="Times New Roman" w:hAnsi="Times New Roman"/>
          <w:sz w:val="24"/>
          <w:szCs w:val="24"/>
        </w:rPr>
        <w:t>/</w:t>
      </w:r>
      <w:proofErr w:type="spellStart"/>
      <w:r w:rsidRPr="00751CA8">
        <w:rPr>
          <w:rFonts w:ascii="Times New Roman" w:hAnsi="Times New Roman"/>
          <w:sz w:val="24"/>
          <w:szCs w:val="24"/>
        </w:rPr>
        <w:t>Ms</w:t>
      </w:r>
      <w:proofErr w:type="spellEnd"/>
      <w:r w:rsidRPr="00751CA8">
        <w:rPr>
          <w:rFonts w:ascii="Times New Roman" w:hAnsi="Times New Roman"/>
          <w:sz w:val="24"/>
          <w:szCs w:val="24"/>
        </w:rPr>
        <w:t>……………………………………………………….……………, do hereby:</w:t>
      </w:r>
    </w:p>
    <w:p w14:paraId="6810A9F2" w14:textId="77777777" w:rsidR="003F5D49" w:rsidRPr="00751CA8" w:rsidRDefault="003F5D49" w:rsidP="003F5D49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51CA8">
        <w:rPr>
          <w:rFonts w:ascii="Times New Roman" w:hAnsi="Times New Roman"/>
          <w:sz w:val="24"/>
          <w:szCs w:val="24"/>
        </w:rPr>
        <w:t xml:space="preserve">Declare that the information given on this form is true and correct; </w:t>
      </w:r>
    </w:p>
    <w:p w14:paraId="6254946F" w14:textId="77777777" w:rsidR="003F5D49" w:rsidRPr="00751CA8" w:rsidRDefault="003F5D49" w:rsidP="003F5D49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51CA8">
        <w:rPr>
          <w:rFonts w:ascii="Times New Roman" w:hAnsi="Times New Roman"/>
          <w:sz w:val="24"/>
          <w:szCs w:val="24"/>
        </w:rPr>
        <w:t xml:space="preserve">Undertake to implement the </w:t>
      </w:r>
      <w:r w:rsidR="001E7FD9" w:rsidRPr="00751CA8">
        <w:rPr>
          <w:rFonts w:ascii="Times New Roman" w:hAnsi="Times New Roman"/>
          <w:sz w:val="24"/>
          <w:szCs w:val="24"/>
        </w:rPr>
        <w:t xml:space="preserve">activities </w:t>
      </w:r>
      <w:r w:rsidR="00977722" w:rsidRPr="00751CA8">
        <w:rPr>
          <w:rFonts w:ascii="Times New Roman" w:hAnsi="Times New Roman"/>
          <w:sz w:val="24"/>
          <w:szCs w:val="24"/>
        </w:rPr>
        <w:t xml:space="preserve">described in paragraph 2.0 and 2.1, </w:t>
      </w:r>
      <w:r w:rsidRPr="00751CA8">
        <w:rPr>
          <w:rFonts w:ascii="Times New Roman" w:hAnsi="Times New Roman"/>
          <w:sz w:val="24"/>
          <w:szCs w:val="24"/>
        </w:rPr>
        <w:t>failing which I shall be liable to reimburse the total amount disbursed for this purpose, within three months</w:t>
      </w:r>
      <w:r w:rsidR="002115BD" w:rsidRPr="00751CA8">
        <w:rPr>
          <w:rFonts w:ascii="Times New Roman" w:hAnsi="Times New Roman"/>
          <w:sz w:val="24"/>
          <w:szCs w:val="24"/>
        </w:rPr>
        <w:t xml:space="preserve"> of </w:t>
      </w:r>
      <w:r w:rsidR="00977722" w:rsidRPr="00751CA8">
        <w:rPr>
          <w:rFonts w:ascii="Times New Roman" w:hAnsi="Times New Roman"/>
          <w:sz w:val="24"/>
          <w:szCs w:val="24"/>
        </w:rPr>
        <w:t xml:space="preserve">written </w:t>
      </w:r>
      <w:r w:rsidR="002115BD" w:rsidRPr="00751CA8">
        <w:rPr>
          <w:rFonts w:ascii="Times New Roman" w:hAnsi="Times New Roman"/>
          <w:sz w:val="24"/>
          <w:szCs w:val="24"/>
        </w:rPr>
        <w:t>notice from the National Children Council</w:t>
      </w:r>
      <w:r w:rsidRPr="00751CA8">
        <w:rPr>
          <w:rFonts w:ascii="Times New Roman" w:hAnsi="Times New Roman"/>
          <w:sz w:val="24"/>
          <w:szCs w:val="24"/>
        </w:rPr>
        <w:t xml:space="preserve">; </w:t>
      </w:r>
    </w:p>
    <w:p w14:paraId="61CF5943" w14:textId="77777777" w:rsidR="003F5D49" w:rsidRPr="00751CA8" w:rsidRDefault="003F5D49" w:rsidP="003F5D49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51CA8">
        <w:rPr>
          <w:rFonts w:ascii="Times New Roman" w:hAnsi="Times New Roman"/>
          <w:sz w:val="24"/>
          <w:szCs w:val="24"/>
        </w:rPr>
        <w:t xml:space="preserve">Undertake to operate the child day care centre/crèche as such for at least </w:t>
      </w:r>
      <w:r w:rsidR="002115BD" w:rsidRPr="00751CA8">
        <w:rPr>
          <w:rFonts w:ascii="Times New Roman" w:hAnsi="Times New Roman"/>
          <w:sz w:val="24"/>
          <w:szCs w:val="24"/>
        </w:rPr>
        <w:t xml:space="preserve">3 </w:t>
      </w:r>
      <w:r w:rsidRPr="00751CA8">
        <w:rPr>
          <w:rFonts w:ascii="Times New Roman" w:hAnsi="Times New Roman"/>
          <w:sz w:val="24"/>
          <w:szCs w:val="24"/>
        </w:rPr>
        <w:t>years in case I benefit from the grant</w:t>
      </w:r>
      <w:r w:rsidR="006B248C" w:rsidRPr="00751CA8">
        <w:rPr>
          <w:rFonts w:ascii="Times New Roman" w:hAnsi="Times New Roman"/>
          <w:sz w:val="24"/>
          <w:szCs w:val="24"/>
        </w:rPr>
        <w:t>,</w:t>
      </w:r>
      <w:r w:rsidR="001E7FD9" w:rsidRPr="00751CA8">
        <w:rPr>
          <w:rFonts w:ascii="Times New Roman" w:hAnsi="Times New Roman"/>
          <w:sz w:val="24"/>
          <w:szCs w:val="24"/>
        </w:rPr>
        <w:t xml:space="preserve"> and</w:t>
      </w:r>
      <w:r w:rsidRPr="00751CA8">
        <w:rPr>
          <w:rFonts w:ascii="Times New Roman" w:hAnsi="Times New Roman"/>
          <w:sz w:val="24"/>
          <w:szCs w:val="24"/>
        </w:rPr>
        <w:t>.</w:t>
      </w:r>
    </w:p>
    <w:p w14:paraId="6AA0519A" w14:textId="77777777" w:rsidR="003F5D49" w:rsidRPr="00751CA8" w:rsidRDefault="003F5D49" w:rsidP="003F5D49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51CA8">
        <w:rPr>
          <w:rFonts w:ascii="Times New Roman" w:hAnsi="Times New Roman"/>
          <w:sz w:val="24"/>
          <w:szCs w:val="24"/>
        </w:rPr>
        <w:t>Agree that all eligible unqualified staff employed at the time of application, will undertake appropriate training course in “Early Childhood Development”, if so required.</w:t>
      </w:r>
    </w:p>
    <w:p w14:paraId="2367813A" w14:textId="77777777" w:rsidR="003F5D49" w:rsidRPr="00751CA8" w:rsidRDefault="003F5D49" w:rsidP="003F5D49">
      <w:pPr>
        <w:spacing w:after="120"/>
        <w:jc w:val="both"/>
        <w:rPr>
          <w:rFonts w:ascii="Times New Roman" w:hAnsi="Times New Roman"/>
          <w:b/>
        </w:rPr>
      </w:pPr>
    </w:p>
    <w:p w14:paraId="54D54059" w14:textId="77777777" w:rsidR="003F5D49" w:rsidRPr="00751CA8" w:rsidRDefault="003F5D49" w:rsidP="003F5D49">
      <w:pPr>
        <w:spacing w:after="120"/>
        <w:jc w:val="both"/>
        <w:rPr>
          <w:rFonts w:ascii="Times New Roman" w:hAnsi="Times New Roman"/>
          <w:b/>
        </w:rPr>
      </w:pPr>
      <w:proofErr w:type="gramStart"/>
      <w:r w:rsidRPr="00751CA8">
        <w:rPr>
          <w:rFonts w:ascii="Times New Roman" w:hAnsi="Times New Roman"/>
          <w:b/>
        </w:rPr>
        <w:t>Signature:…</w:t>
      </w:r>
      <w:proofErr w:type="gramEnd"/>
      <w:r w:rsidRPr="00751CA8">
        <w:rPr>
          <w:rFonts w:ascii="Times New Roman" w:hAnsi="Times New Roman"/>
          <w:b/>
        </w:rPr>
        <w:t>………………………………………………………</w:t>
      </w:r>
    </w:p>
    <w:p w14:paraId="14126B9A" w14:textId="77777777" w:rsidR="003F5D49" w:rsidRPr="00751CA8" w:rsidRDefault="003F5D49" w:rsidP="003F5D49">
      <w:pPr>
        <w:spacing w:after="120"/>
        <w:jc w:val="both"/>
        <w:rPr>
          <w:rFonts w:ascii="Times New Roman" w:hAnsi="Times New Roman"/>
          <w:b/>
        </w:rPr>
      </w:pPr>
    </w:p>
    <w:p w14:paraId="21B6C18C" w14:textId="77777777" w:rsidR="003F5D49" w:rsidRPr="00751CA8" w:rsidRDefault="003F5D49" w:rsidP="003F5D49">
      <w:pPr>
        <w:spacing w:after="120"/>
        <w:jc w:val="both"/>
        <w:rPr>
          <w:rFonts w:ascii="Times New Roman" w:hAnsi="Times New Roman"/>
          <w:b/>
        </w:rPr>
      </w:pPr>
      <w:proofErr w:type="gramStart"/>
      <w:r w:rsidRPr="00751CA8">
        <w:rPr>
          <w:rFonts w:ascii="Times New Roman" w:hAnsi="Times New Roman"/>
          <w:b/>
        </w:rPr>
        <w:t>Designation:…</w:t>
      </w:r>
      <w:proofErr w:type="gramEnd"/>
      <w:r w:rsidRPr="00751CA8">
        <w:rPr>
          <w:rFonts w:ascii="Times New Roman" w:hAnsi="Times New Roman"/>
          <w:b/>
        </w:rPr>
        <w:t>……………………………………………………</w:t>
      </w:r>
    </w:p>
    <w:p w14:paraId="7B2BE016" w14:textId="77777777" w:rsidR="003F5D49" w:rsidRPr="00751CA8" w:rsidRDefault="003F5D49" w:rsidP="003F5D49">
      <w:pPr>
        <w:spacing w:after="120"/>
        <w:jc w:val="both"/>
        <w:rPr>
          <w:rFonts w:ascii="Times New Roman" w:hAnsi="Times New Roman"/>
          <w:b/>
        </w:rPr>
      </w:pPr>
    </w:p>
    <w:p w14:paraId="5D40B017" w14:textId="77777777" w:rsidR="003F5D49" w:rsidRPr="00751CA8" w:rsidRDefault="003F5D49" w:rsidP="00751CA8">
      <w:pPr>
        <w:spacing w:after="120"/>
        <w:ind w:firstLine="72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751CA8">
        <w:rPr>
          <w:rFonts w:ascii="Times New Roman" w:hAnsi="Times New Roman"/>
          <w:b/>
          <w:sz w:val="24"/>
          <w:szCs w:val="24"/>
        </w:rPr>
        <w:t>Date:…</w:t>
      </w:r>
      <w:proofErr w:type="gramEnd"/>
      <w:r w:rsidRPr="00751CA8">
        <w:rPr>
          <w:rFonts w:ascii="Times New Roman" w:hAnsi="Times New Roman"/>
          <w:b/>
          <w:sz w:val="24"/>
          <w:szCs w:val="24"/>
        </w:rPr>
        <w:t>…………………………………</w:t>
      </w:r>
      <w:r w:rsidRPr="00BB00E1">
        <w:rPr>
          <w:rFonts w:ascii="Times New Roman" w:hAnsi="Times New Roman"/>
          <w:b/>
          <w:sz w:val="24"/>
          <w:szCs w:val="24"/>
        </w:rPr>
        <w:tab/>
      </w:r>
      <w:r w:rsidRPr="00BB00E1">
        <w:rPr>
          <w:rFonts w:ascii="Times New Roman" w:hAnsi="Times New Roman"/>
          <w:b/>
          <w:sz w:val="24"/>
          <w:szCs w:val="24"/>
        </w:rPr>
        <w:tab/>
      </w:r>
      <w:r w:rsidRPr="00BB00E1">
        <w:rPr>
          <w:rFonts w:ascii="Times New Roman" w:hAnsi="Times New Roman"/>
          <w:b/>
          <w:sz w:val="24"/>
          <w:szCs w:val="24"/>
        </w:rPr>
        <w:tab/>
      </w:r>
      <w:r w:rsidRPr="00BB00E1">
        <w:rPr>
          <w:rFonts w:ascii="Times New Roman" w:hAnsi="Times New Roman"/>
          <w:b/>
          <w:sz w:val="24"/>
          <w:szCs w:val="24"/>
        </w:rPr>
        <w:tab/>
      </w:r>
      <w:r w:rsidRPr="00BB00E1">
        <w:rPr>
          <w:rFonts w:ascii="Times New Roman" w:hAnsi="Times New Roman"/>
          <w:b/>
          <w:sz w:val="24"/>
          <w:szCs w:val="24"/>
        </w:rPr>
        <w:tab/>
      </w:r>
      <w:r w:rsidRPr="00BB00E1">
        <w:rPr>
          <w:rFonts w:ascii="Times New Roman" w:hAnsi="Times New Roman"/>
          <w:b/>
          <w:sz w:val="24"/>
          <w:szCs w:val="24"/>
        </w:rPr>
        <w:tab/>
      </w:r>
      <w:r w:rsidRPr="00BB00E1">
        <w:rPr>
          <w:rFonts w:ascii="Times New Roman" w:hAnsi="Times New Roman"/>
          <w:b/>
          <w:sz w:val="24"/>
          <w:szCs w:val="24"/>
        </w:rPr>
        <w:tab/>
      </w:r>
    </w:p>
    <w:p w14:paraId="15B04530" w14:textId="77777777" w:rsidR="003F5D49" w:rsidRDefault="003F5D49"/>
    <w:sectPr w:rsidR="003F5D49" w:rsidSect="00D7220D">
      <w:headerReference w:type="default" r:id="rId7"/>
      <w:footerReference w:type="default" r:id="rId8"/>
      <w:footnotePr>
        <w:pos w:val="beneathText"/>
      </w:footnotePr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3C424" w14:textId="77777777" w:rsidR="003D0638" w:rsidRDefault="003D0638">
      <w:pPr>
        <w:spacing w:after="0" w:line="240" w:lineRule="auto"/>
      </w:pPr>
      <w:r>
        <w:separator/>
      </w:r>
    </w:p>
  </w:endnote>
  <w:endnote w:type="continuationSeparator" w:id="0">
    <w:p w14:paraId="3C98042C" w14:textId="77777777" w:rsidR="003D0638" w:rsidRDefault="003D0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6"/>
        <w:szCs w:val="16"/>
      </w:rPr>
      <w:id w:val="201294760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C5CFACD" w14:textId="77777777" w:rsidR="00171A24" w:rsidRPr="00171A24" w:rsidRDefault="003F5D49">
            <w:pPr>
              <w:pStyle w:val="Footer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1A24">
              <w:rPr>
                <w:rFonts w:ascii="Times New Roman" w:hAnsi="Times New Roman" w:cs="Times New Roman"/>
                <w:sz w:val="16"/>
                <w:szCs w:val="16"/>
              </w:rPr>
              <w:t xml:space="preserve">Page </w:t>
            </w:r>
            <w:r w:rsidR="006A12EF" w:rsidRPr="00171A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171A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PAGE </w:instrText>
            </w:r>
            <w:r w:rsidR="006A12EF" w:rsidRPr="00171A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8A248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4</w:t>
            </w:r>
            <w:r w:rsidR="006A12EF" w:rsidRPr="00171A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171A24">
              <w:rPr>
                <w:rFonts w:ascii="Times New Roman" w:hAnsi="Times New Roman" w:cs="Times New Roman"/>
                <w:sz w:val="16"/>
                <w:szCs w:val="16"/>
              </w:rPr>
              <w:t xml:space="preserve"> of </w:t>
            </w:r>
            <w:r w:rsidR="006A12EF" w:rsidRPr="00171A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171A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NUMPAGES  </w:instrText>
            </w:r>
            <w:r w:rsidR="006A12EF" w:rsidRPr="00171A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8A248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4</w:t>
            </w:r>
            <w:r w:rsidR="006A12EF" w:rsidRPr="00171A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60E82F6" w14:textId="77777777" w:rsidR="00F807B4" w:rsidRPr="003E3D83" w:rsidRDefault="003F5D49">
    <w:pPr>
      <w:pStyle w:val="Foo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One-Off Cash Grant Scheme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B0C52" w14:textId="77777777" w:rsidR="003D0638" w:rsidRDefault="003D0638">
      <w:pPr>
        <w:spacing w:after="0" w:line="240" w:lineRule="auto"/>
      </w:pPr>
      <w:r>
        <w:separator/>
      </w:r>
    </w:p>
  </w:footnote>
  <w:footnote w:type="continuationSeparator" w:id="0">
    <w:p w14:paraId="72A110E8" w14:textId="77777777" w:rsidR="003D0638" w:rsidRDefault="003D0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81983" w14:textId="77777777" w:rsidR="00F807B4" w:rsidRPr="003E3D83" w:rsidRDefault="003F5D49">
    <w:pPr>
      <w:pStyle w:val="Header"/>
      <w:rPr>
        <w:rFonts w:ascii="Times New Roman" w:hAnsi="Times New Roman" w:cs="Times New Roman"/>
        <w:sz w:val="16"/>
        <w:szCs w:val="16"/>
      </w:rPr>
    </w:pPr>
    <w:r w:rsidRPr="003E3D83">
      <w:rPr>
        <w:rFonts w:ascii="Times New Roman" w:hAnsi="Times New Roman" w:cs="Times New Roman"/>
        <w:sz w:val="16"/>
        <w:szCs w:val="16"/>
      </w:rPr>
      <w:t>National Children’s Council                                                                                                                                           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."/>
      <w:lvlJc w:val="right"/>
      <w:pPr>
        <w:tabs>
          <w:tab w:val="num" w:pos="0"/>
        </w:tabs>
        <w:ind w:left="1440" w:hanging="360"/>
      </w:pPr>
    </w:lvl>
  </w:abstractNum>
  <w:abstractNum w:abstractNumId="3" w15:restartNumberingAfterBreak="0">
    <w:nsid w:val="080B362B"/>
    <w:multiLevelType w:val="hybridMultilevel"/>
    <w:tmpl w:val="FA461C20"/>
    <w:lvl w:ilvl="0" w:tplc="73FC1F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6B5CAB"/>
    <w:multiLevelType w:val="hybridMultilevel"/>
    <w:tmpl w:val="39781968"/>
    <w:lvl w:ilvl="0" w:tplc="96A8466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BC43F9"/>
    <w:multiLevelType w:val="multilevel"/>
    <w:tmpl w:val="A9ACCEB0"/>
    <w:lvl w:ilvl="0">
      <w:start w:val="1"/>
      <w:numFmt w:val="decimal"/>
      <w:lvlText w:val="%1.0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6" w15:restartNumberingAfterBreak="0">
    <w:nsid w:val="4955034B"/>
    <w:multiLevelType w:val="hybridMultilevel"/>
    <w:tmpl w:val="7A046A5C"/>
    <w:lvl w:ilvl="0" w:tplc="3F7E410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49"/>
    <w:rsid w:val="00045547"/>
    <w:rsid w:val="000A3230"/>
    <w:rsid w:val="0015443F"/>
    <w:rsid w:val="001E7FD9"/>
    <w:rsid w:val="002115BD"/>
    <w:rsid w:val="0022163F"/>
    <w:rsid w:val="002F56FA"/>
    <w:rsid w:val="003A719C"/>
    <w:rsid w:val="003C4B00"/>
    <w:rsid w:val="003D0638"/>
    <w:rsid w:val="003F5D49"/>
    <w:rsid w:val="00497B99"/>
    <w:rsid w:val="005D1CF9"/>
    <w:rsid w:val="00694E85"/>
    <w:rsid w:val="006A12EF"/>
    <w:rsid w:val="006B248C"/>
    <w:rsid w:val="006C2C76"/>
    <w:rsid w:val="006D1229"/>
    <w:rsid w:val="00716B82"/>
    <w:rsid w:val="00751CA8"/>
    <w:rsid w:val="00797476"/>
    <w:rsid w:val="008713AC"/>
    <w:rsid w:val="008A248E"/>
    <w:rsid w:val="00914A40"/>
    <w:rsid w:val="00977722"/>
    <w:rsid w:val="00A2006E"/>
    <w:rsid w:val="00B7486A"/>
    <w:rsid w:val="00BE33F8"/>
    <w:rsid w:val="00F43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879EE"/>
  <w15:docId w15:val="{0D666379-ECE6-4891-90B8-F25ED050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D49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5D4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3F5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D49"/>
    <w:rPr>
      <w:rFonts w:ascii="Calibri" w:eastAsia="Calibri" w:hAnsi="Calibri" w:cs="Calibri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3F5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D49"/>
    <w:rPr>
      <w:rFonts w:ascii="Calibri" w:eastAsia="Calibri" w:hAnsi="Calibri" w:cs="Calibri"/>
      <w:lang w:eastAsia="ar-SA"/>
    </w:rPr>
  </w:style>
  <w:style w:type="table" w:styleId="TableGrid">
    <w:name w:val="Table Grid"/>
    <w:basedOn w:val="TableNormal"/>
    <w:uiPriority w:val="39"/>
    <w:rsid w:val="003F5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F5D49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B00"/>
    <w:rPr>
      <w:rFonts w:ascii="Segoe UI" w:eastAsia="Calibri" w:hAnsi="Segoe UI" w:cs="Segoe UI"/>
      <w:sz w:val="18"/>
      <w:szCs w:val="18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9777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77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7722"/>
    <w:rPr>
      <w:rFonts w:ascii="Calibri" w:eastAsia="Calibri" w:hAnsi="Calibri" w:cs="Calibri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7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722"/>
    <w:rPr>
      <w:rFonts w:ascii="Calibri" w:eastAsia="Calibri" w:hAnsi="Calibri" w:cs="Calibri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B65D2943E9746B7EF79211D3BC6EC" ma:contentTypeVersion="2" ma:contentTypeDescription="Create a new document." ma:contentTypeScope="" ma:versionID="9b42b337a5f836133d1edfaf8a8ff798">
  <xsd:schema xmlns:xsd="http://www.w3.org/2001/XMLSchema" xmlns:xs="http://www.w3.org/2001/XMLSchema" xmlns:p="http://schemas.microsoft.com/office/2006/metadata/properties" xmlns:ns2="a56dda83-73d3-4735-82d4-34a6dee5c231" targetNamespace="http://schemas.microsoft.com/office/2006/metadata/properties" ma:root="true" ma:fieldsID="3d98ba6fcfc58c610e984890b32758f7" ns2:_="">
    <xsd:import namespace="a56dda83-73d3-4735-82d4-34a6dee5c231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Communiqu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dda83-73d3-4735-82d4-34a6dee5c231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internalName="Year">
      <xsd:simpleType>
        <xsd:restriction base="dms:Text">
          <xsd:maxLength value="255"/>
        </xsd:restriction>
      </xsd:simpleType>
    </xsd:element>
    <xsd:element name="CommuniqueDate" ma:index="9" nillable="true" ma:displayName="CommuniqueDate" ma:format="DateOnly" ma:internalName="Communiqu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uniqueDate xmlns="a56dda83-73d3-4735-82d4-34a6dee5c231">2021-09-14T20:00:00+00:00</CommuniqueDate>
    <Year xmlns="a56dda83-73d3-4735-82d4-34a6dee5c231">2021</Year>
  </documentManagement>
</p:properties>
</file>

<file path=customXml/itemProps1.xml><?xml version="1.0" encoding="utf-8"?>
<ds:datastoreItem xmlns:ds="http://schemas.openxmlformats.org/officeDocument/2006/customXml" ds:itemID="{E254C781-CFF5-465F-A630-0548ABFCFD45}"/>
</file>

<file path=customXml/itemProps2.xml><?xml version="1.0" encoding="utf-8"?>
<ds:datastoreItem xmlns:ds="http://schemas.openxmlformats.org/officeDocument/2006/customXml" ds:itemID="{5FDD564D-E257-43BA-BFA7-6EC5F3A96D5E}"/>
</file>

<file path=customXml/itemProps3.xml><?xml version="1.0" encoding="utf-8"?>
<ds:datastoreItem xmlns:ds="http://schemas.openxmlformats.org/officeDocument/2006/customXml" ds:itemID="{4D0DF427-4995-4085-86F4-3AE16EE496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new creche scheme NCC 2020</dc:title>
  <dc:creator>user</dc:creator>
  <cp:lastModifiedBy>user</cp:lastModifiedBy>
  <cp:revision>2</cp:revision>
  <cp:lastPrinted>2020-01-16T06:06:00Z</cp:lastPrinted>
  <dcterms:created xsi:type="dcterms:W3CDTF">2021-09-13T10:17:00Z</dcterms:created>
  <dcterms:modified xsi:type="dcterms:W3CDTF">2021-09-13T10:17:00Z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0x0101007C7B65D2943E9746B7EF79211D3BC6EC</vt:lpwstr>
  </property>
</Properties>
</file>